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0F" w:rsidRPr="00D14344" w:rsidRDefault="004B5A0F" w:rsidP="00D14344">
      <w:pPr>
        <w:pStyle w:val="a3"/>
        <w:kinsoku w:val="0"/>
        <w:overflowPunct w:val="0"/>
        <w:ind w:left="0"/>
        <w:jc w:val="both"/>
      </w:pPr>
      <w:r w:rsidRPr="00D14344">
        <w:tab/>
        <w:t>В</w:t>
      </w:r>
      <w:r w:rsidRPr="00D14344">
        <w:rPr>
          <w:spacing w:val="18"/>
        </w:rPr>
        <w:t xml:space="preserve"> </w:t>
      </w:r>
      <w:r w:rsidRPr="00D14344">
        <w:t>связи</w:t>
      </w:r>
      <w:r w:rsidRPr="00D14344">
        <w:rPr>
          <w:spacing w:val="18"/>
        </w:rPr>
        <w:t xml:space="preserve"> </w:t>
      </w:r>
      <w:r w:rsidRPr="00D14344">
        <w:t>с</w:t>
      </w:r>
      <w:r w:rsidRPr="00D14344">
        <w:rPr>
          <w:spacing w:val="16"/>
        </w:rPr>
        <w:t xml:space="preserve"> </w:t>
      </w:r>
      <w:r w:rsidRPr="00D14344">
        <w:t>наст</w:t>
      </w:r>
      <w:r w:rsidRPr="00D14344">
        <w:rPr>
          <w:spacing w:val="-4"/>
        </w:rPr>
        <w:t>у</w:t>
      </w:r>
      <w:r w:rsidRPr="00D14344">
        <w:t>п</w:t>
      </w:r>
      <w:r w:rsidRPr="00D14344">
        <w:rPr>
          <w:spacing w:val="-1"/>
        </w:rPr>
        <w:t>л</w:t>
      </w:r>
      <w:r w:rsidRPr="00D14344">
        <w:t>е</w:t>
      </w:r>
      <w:r w:rsidRPr="00D14344">
        <w:rPr>
          <w:spacing w:val="-2"/>
        </w:rPr>
        <w:t>н</w:t>
      </w:r>
      <w:r w:rsidRPr="00D14344">
        <w:t>ием</w:t>
      </w:r>
      <w:r w:rsidRPr="00D14344">
        <w:rPr>
          <w:spacing w:val="16"/>
        </w:rPr>
        <w:t xml:space="preserve"> </w:t>
      </w:r>
      <w:r w:rsidRPr="00D14344">
        <w:t>да</w:t>
      </w:r>
      <w:r w:rsidRPr="00D14344">
        <w:rPr>
          <w:spacing w:val="-2"/>
        </w:rPr>
        <w:t>ч</w:t>
      </w:r>
      <w:r w:rsidRPr="00D14344">
        <w:t>но</w:t>
      </w:r>
      <w:r w:rsidRPr="00D14344">
        <w:rPr>
          <w:spacing w:val="-3"/>
        </w:rPr>
        <w:t>г</w:t>
      </w:r>
      <w:r w:rsidRPr="00D14344">
        <w:t>о</w:t>
      </w:r>
      <w:r w:rsidRPr="00D14344">
        <w:rPr>
          <w:spacing w:val="19"/>
        </w:rPr>
        <w:t xml:space="preserve"> </w:t>
      </w:r>
      <w:r w:rsidRPr="00D14344">
        <w:rPr>
          <w:spacing w:val="-3"/>
        </w:rPr>
        <w:t>с</w:t>
      </w:r>
      <w:r w:rsidRPr="00D14344">
        <w:t>ез</w:t>
      </w:r>
      <w:r w:rsidRPr="00D14344">
        <w:rPr>
          <w:spacing w:val="-2"/>
        </w:rPr>
        <w:t>о</w:t>
      </w:r>
      <w:r w:rsidRPr="00D14344">
        <w:t>на</w:t>
      </w:r>
      <w:r w:rsidRPr="00D14344">
        <w:rPr>
          <w:spacing w:val="21"/>
        </w:rPr>
        <w:t xml:space="preserve"> </w:t>
      </w:r>
      <w:r w:rsidRPr="00D14344">
        <w:t>зна</w:t>
      </w:r>
      <w:r w:rsidRPr="00D14344">
        <w:rPr>
          <w:spacing w:val="-2"/>
        </w:rPr>
        <w:t>ч</w:t>
      </w:r>
      <w:r w:rsidRPr="00D14344">
        <w:t>ите</w:t>
      </w:r>
      <w:r w:rsidRPr="00D14344">
        <w:rPr>
          <w:spacing w:val="-2"/>
        </w:rPr>
        <w:t>л</w:t>
      </w:r>
      <w:r w:rsidRPr="00D14344">
        <w:rPr>
          <w:spacing w:val="-1"/>
        </w:rPr>
        <w:t>ь</w:t>
      </w:r>
      <w:r w:rsidRPr="00D14344">
        <w:rPr>
          <w:spacing w:val="-2"/>
        </w:rPr>
        <w:t>н</w:t>
      </w:r>
      <w:r w:rsidRPr="00D14344">
        <w:t>о</w:t>
      </w:r>
      <w:r w:rsidRPr="00D14344">
        <w:rPr>
          <w:spacing w:val="19"/>
        </w:rPr>
        <w:t xml:space="preserve"> </w:t>
      </w:r>
      <w:r w:rsidRPr="00D14344">
        <w:t>во</w:t>
      </w:r>
      <w:r w:rsidRPr="00D14344">
        <w:rPr>
          <w:spacing w:val="-3"/>
        </w:rPr>
        <w:t>з</w:t>
      </w:r>
      <w:r w:rsidRPr="00D14344">
        <w:t>ра</w:t>
      </w:r>
      <w:r w:rsidRPr="00D14344">
        <w:rPr>
          <w:spacing w:val="-3"/>
        </w:rPr>
        <w:t>с</w:t>
      </w:r>
      <w:r w:rsidRPr="00D14344">
        <w:t>тает</w:t>
      </w:r>
      <w:r w:rsidRPr="00D14344">
        <w:rPr>
          <w:spacing w:val="18"/>
        </w:rPr>
        <w:t xml:space="preserve"> </w:t>
      </w:r>
      <w:r w:rsidRPr="00D14344">
        <w:rPr>
          <w:spacing w:val="-2"/>
        </w:rPr>
        <w:t>р</w:t>
      </w:r>
      <w:r w:rsidRPr="00D14344">
        <w:t>иск зара</w:t>
      </w:r>
      <w:r w:rsidRPr="00D14344">
        <w:rPr>
          <w:spacing w:val="-2"/>
        </w:rPr>
        <w:t>ж</w:t>
      </w:r>
      <w:r w:rsidRPr="00D14344">
        <w:t>е</w:t>
      </w:r>
      <w:r w:rsidRPr="00D14344">
        <w:rPr>
          <w:spacing w:val="-2"/>
        </w:rPr>
        <w:t>н</w:t>
      </w:r>
      <w:r w:rsidRPr="00D14344">
        <w:t>ия</w:t>
      </w:r>
      <w:r w:rsidRPr="00D14344">
        <w:rPr>
          <w:spacing w:val="62"/>
        </w:rPr>
        <w:t xml:space="preserve"> </w:t>
      </w:r>
      <w:r w:rsidRPr="00D14344">
        <w:rPr>
          <w:spacing w:val="-1"/>
        </w:rPr>
        <w:t>лю</w:t>
      </w:r>
      <w:r w:rsidRPr="00D14344">
        <w:t>д</w:t>
      </w:r>
      <w:r w:rsidRPr="00D14344">
        <w:rPr>
          <w:spacing w:val="-3"/>
        </w:rPr>
        <w:t>е</w:t>
      </w:r>
      <w:r w:rsidRPr="00D14344">
        <w:t>й</w:t>
      </w:r>
      <w:r w:rsidRPr="00D14344">
        <w:rPr>
          <w:spacing w:val="59"/>
        </w:rPr>
        <w:t xml:space="preserve"> </w:t>
      </w:r>
      <w:r w:rsidRPr="00D14344">
        <w:rPr>
          <w:spacing w:val="-2"/>
        </w:rPr>
        <w:t>п</w:t>
      </w:r>
      <w:r w:rsidRPr="00D14344">
        <w:t>р</w:t>
      </w:r>
      <w:r w:rsidRPr="00D14344">
        <w:rPr>
          <w:spacing w:val="-2"/>
        </w:rPr>
        <w:t>ир</w:t>
      </w:r>
      <w:r w:rsidRPr="00D14344">
        <w:t>о</w:t>
      </w:r>
      <w:r w:rsidRPr="00D14344">
        <w:rPr>
          <w:spacing w:val="-2"/>
        </w:rPr>
        <w:t>д</w:t>
      </w:r>
      <w:r w:rsidRPr="00D14344">
        <w:t>н</w:t>
      </w:r>
      <w:r w:rsidRPr="00D14344">
        <w:rPr>
          <w:spacing w:val="1"/>
        </w:rPr>
        <w:t>о</w:t>
      </w:r>
      <w:r w:rsidRPr="00D14344">
        <w:t>-</w:t>
      </w:r>
      <w:r w:rsidRPr="00D14344">
        <w:rPr>
          <w:spacing w:val="-2"/>
        </w:rPr>
        <w:t>о</w:t>
      </w:r>
      <w:r w:rsidRPr="00D14344">
        <w:t>ча</w:t>
      </w:r>
      <w:r w:rsidRPr="00D14344">
        <w:rPr>
          <w:spacing w:val="-2"/>
        </w:rPr>
        <w:t>г</w:t>
      </w:r>
      <w:r w:rsidRPr="00D14344">
        <w:t>овы</w:t>
      </w:r>
      <w:r w:rsidRPr="00D14344">
        <w:rPr>
          <w:spacing w:val="-3"/>
        </w:rPr>
        <w:t>м</w:t>
      </w:r>
      <w:r w:rsidRPr="00D14344">
        <w:t>и</w:t>
      </w:r>
      <w:r w:rsidRPr="00D14344">
        <w:rPr>
          <w:spacing w:val="60"/>
        </w:rPr>
        <w:t xml:space="preserve"> </w:t>
      </w:r>
      <w:r w:rsidRPr="00D14344">
        <w:t>и</w:t>
      </w:r>
      <w:r w:rsidRPr="00D14344">
        <w:rPr>
          <w:spacing w:val="62"/>
        </w:rPr>
        <w:t xml:space="preserve"> </w:t>
      </w:r>
      <w:proofErr w:type="spellStart"/>
      <w:r w:rsidRPr="00D14344">
        <w:t>з</w:t>
      </w:r>
      <w:r w:rsidRPr="00D14344">
        <w:rPr>
          <w:spacing w:val="-2"/>
        </w:rPr>
        <w:t>о</w:t>
      </w:r>
      <w:r w:rsidRPr="00D14344">
        <w:t>оан</w:t>
      </w:r>
      <w:r w:rsidRPr="00D14344">
        <w:rPr>
          <w:spacing w:val="-3"/>
        </w:rPr>
        <w:t>т</w:t>
      </w:r>
      <w:r w:rsidRPr="00D14344">
        <w:rPr>
          <w:spacing w:val="-2"/>
        </w:rPr>
        <w:t>р</w:t>
      </w:r>
      <w:r w:rsidRPr="00D14344">
        <w:t>о</w:t>
      </w:r>
      <w:r w:rsidRPr="00D14344">
        <w:rPr>
          <w:spacing w:val="-2"/>
        </w:rPr>
        <w:t>по</w:t>
      </w:r>
      <w:r w:rsidRPr="00D14344">
        <w:t>но</w:t>
      </w:r>
      <w:r w:rsidRPr="00D14344">
        <w:rPr>
          <w:spacing w:val="-3"/>
        </w:rPr>
        <w:t>з</w:t>
      </w:r>
      <w:r w:rsidRPr="00D14344">
        <w:rPr>
          <w:spacing w:val="-2"/>
        </w:rPr>
        <w:t>н</w:t>
      </w:r>
      <w:r w:rsidRPr="00D14344">
        <w:t>ыми</w:t>
      </w:r>
      <w:proofErr w:type="spellEnd"/>
      <w:r w:rsidRPr="00D14344">
        <w:rPr>
          <w:spacing w:val="62"/>
        </w:rPr>
        <w:t xml:space="preserve"> </w:t>
      </w:r>
      <w:r w:rsidRPr="00D14344">
        <w:t>з</w:t>
      </w:r>
      <w:r w:rsidRPr="00D14344">
        <w:rPr>
          <w:spacing w:val="-3"/>
        </w:rPr>
        <w:t>а</w:t>
      </w:r>
      <w:r w:rsidRPr="00D14344">
        <w:t>ра</w:t>
      </w:r>
      <w:r w:rsidRPr="00D14344">
        <w:rPr>
          <w:spacing w:val="-3"/>
        </w:rPr>
        <w:t>з</w:t>
      </w:r>
      <w:r w:rsidRPr="00D14344">
        <w:t>н</w:t>
      </w:r>
      <w:r w:rsidRPr="00D14344">
        <w:rPr>
          <w:spacing w:val="-2"/>
        </w:rPr>
        <w:t>ы</w:t>
      </w:r>
      <w:r w:rsidRPr="00D14344">
        <w:t>ми заб</w:t>
      </w:r>
      <w:r w:rsidRPr="00D14344">
        <w:rPr>
          <w:spacing w:val="1"/>
        </w:rPr>
        <w:t>о</w:t>
      </w:r>
      <w:r w:rsidRPr="00D14344">
        <w:rPr>
          <w:spacing w:val="-1"/>
        </w:rPr>
        <w:t>л</w:t>
      </w:r>
      <w:r w:rsidRPr="00D14344">
        <w:t>е</w:t>
      </w:r>
      <w:r w:rsidRPr="00D14344">
        <w:rPr>
          <w:spacing w:val="-3"/>
        </w:rPr>
        <w:t>в</w:t>
      </w:r>
      <w:r w:rsidRPr="00D14344">
        <w:t>а</w:t>
      </w:r>
      <w:r w:rsidRPr="00D14344">
        <w:rPr>
          <w:spacing w:val="-2"/>
        </w:rPr>
        <w:t>н</w:t>
      </w:r>
      <w:r w:rsidRPr="00D14344">
        <w:t>ия</w:t>
      </w:r>
      <w:r w:rsidRPr="00D14344">
        <w:rPr>
          <w:spacing w:val="-3"/>
        </w:rPr>
        <w:t>м</w:t>
      </w:r>
      <w:r w:rsidRPr="00D14344">
        <w:t>и.</w:t>
      </w:r>
    </w:p>
    <w:p w:rsidR="004B5A0F" w:rsidRPr="00D14344" w:rsidRDefault="004B5A0F" w:rsidP="00D14344">
      <w:pPr>
        <w:kinsoku w:val="0"/>
        <w:overflowPunct w:val="0"/>
        <w:jc w:val="both"/>
        <w:rPr>
          <w:sz w:val="28"/>
          <w:szCs w:val="28"/>
        </w:rPr>
      </w:pPr>
    </w:p>
    <w:p w:rsidR="004B5A0F" w:rsidRPr="00D14344" w:rsidRDefault="004B5A0F" w:rsidP="00D14344">
      <w:pPr>
        <w:pStyle w:val="a3"/>
        <w:kinsoku w:val="0"/>
        <w:overflowPunct w:val="0"/>
        <w:ind w:left="0"/>
        <w:jc w:val="both"/>
      </w:pPr>
      <w:r w:rsidRPr="00D14344">
        <w:tab/>
      </w:r>
      <w:proofErr w:type="spellStart"/>
      <w:r w:rsidRPr="00D14344">
        <w:t>З</w:t>
      </w:r>
      <w:r w:rsidRPr="00D14344">
        <w:rPr>
          <w:spacing w:val="-2"/>
        </w:rPr>
        <w:t>о</w:t>
      </w:r>
      <w:r w:rsidRPr="00D14344">
        <w:t>о</w:t>
      </w:r>
      <w:r w:rsidRPr="00D14344">
        <w:rPr>
          <w:spacing w:val="-3"/>
        </w:rPr>
        <w:t>а</w:t>
      </w:r>
      <w:r w:rsidRPr="00D14344">
        <w:t>нт</w:t>
      </w:r>
      <w:r w:rsidRPr="00D14344">
        <w:rPr>
          <w:spacing w:val="-2"/>
        </w:rPr>
        <w:t>р</w:t>
      </w:r>
      <w:r w:rsidRPr="00D14344">
        <w:t>опо</w:t>
      </w:r>
      <w:r w:rsidRPr="00D14344">
        <w:rPr>
          <w:spacing w:val="-2"/>
        </w:rPr>
        <w:t>н</w:t>
      </w:r>
      <w:r w:rsidRPr="00D14344">
        <w:t>оз</w:t>
      </w:r>
      <w:r w:rsidRPr="00D14344">
        <w:rPr>
          <w:spacing w:val="-2"/>
        </w:rPr>
        <w:t>н</w:t>
      </w:r>
      <w:r w:rsidRPr="00D14344">
        <w:t>ые</w:t>
      </w:r>
      <w:proofErr w:type="spellEnd"/>
      <w:r w:rsidRPr="00D14344">
        <w:rPr>
          <w:spacing w:val="33"/>
        </w:rPr>
        <w:t xml:space="preserve"> </w:t>
      </w:r>
      <w:r w:rsidRPr="00D14344">
        <w:t>з</w:t>
      </w:r>
      <w:r w:rsidRPr="00D14344">
        <w:rPr>
          <w:spacing w:val="-3"/>
        </w:rPr>
        <w:t>а</w:t>
      </w:r>
      <w:r w:rsidRPr="00D14344">
        <w:t>бо</w:t>
      </w:r>
      <w:r w:rsidRPr="00D14344">
        <w:rPr>
          <w:spacing w:val="-1"/>
        </w:rPr>
        <w:t>л</w:t>
      </w:r>
      <w:r w:rsidRPr="00D14344">
        <w:t>ев</w:t>
      </w:r>
      <w:r w:rsidRPr="00D14344">
        <w:rPr>
          <w:spacing w:val="-3"/>
        </w:rPr>
        <w:t>а</w:t>
      </w:r>
      <w:r w:rsidRPr="00D14344">
        <w:rPr>
          <w:spacing w:val="-2"/>
        </w:rPr>
        <w:t>н</w:t>
      </w:r>
      <w:r w:rsidRPr="00D14344">
        <w:t>ия</w:t>
      </w:r>
      <w:r w:rsidRPr="00D14344">
        <w:rPr>
          <w:spacing w:val="32"/>
        </w:rPr>
        <w:t xml:space="preserve"> </w:t>
      </w:r>
      <w:r w:rsidRPr="00D14344">
        <w:t>—</w:t>
      </w:r>
      <w:r w:rsidRPr="00D14344">
        <w:rPr>
          <w:spacing w:val="31"/>
        </w:rPr>
        <w:t xml:space="preserve"> </w:t>
      </w:r>
      <w:r w:rsidRPr="00D14344">
        <w:t>э</w:t>
      </w:r>
      <w:r w:rsidRPr="00D14344">
        <w:rPr>
          <w:spacing w:val="-4"/>
        </w:rPr>
        <w:t>т</w:t>
      </w:r>
      <w:r w:rsidRPr="00D14344">
        <w:t>о</w:t>
      </w:r>
      <w:r w:rsidRPr="00D14344">
        <w:rPr>
          <w:spacing w:val="29"/>
        </w:rPr>
        <w:t xml:space="preserve"> </w:t>
      </w:r>
      <w:r w:rsidRPr="00D14344">
        <w:rPr>
          <w:spacing w:val="-2"/>
        </w:rPr>
        <w:t>и</w:t>
      </w:r>
      <w:r w:rsidRPr="00D14344">
        <w:t>нфе</w:t>
      </w:r>
      <w:r w:rsidRPr="00D14344">
        <w:rPr>
          <w:spacing w:val="-2"/>
        </w:rPr>
        <w:t>кц</w:t>
      </w:r>
      <w:r w:rsidRPr="00D14344">
        <w:t>и</w:t>
      </w:r>
      <w:r w:rsidRPr="00D14344">
        <w:rPr>
          <w:spacing w:val="-2"/>
        </w:rPr>
        <w:t>о</w:t>
      </w:r>
      <w:r w:rsidRPr="00D14344">
        <w:t>н</w:t>
      </w:r>
      <w:r w:rsidRPr="00D14344">
        <w:rPr>
          <w:spacing w:val="-2"/>
        </w:rPr>
        <w:t>н</w:t>
      </w:r>
      <w:r w:rsidRPr="00D14344">
        <w:t>ые</w:t>
      </w:r>
      <w:r w:rsidRPr="00D14344">
        <w:rPr>
          <w:spacing w:val="28"/>
        </w:rPr>
        <w:t xml:space="preserve"> </w:t>
      </w:r>
      <w:r w:rsidRPr="00D14344">
        <w:rPr>
          <w:spacing w:val="-2"/>
        </w:rPr>
        <w:t>б</w:t>
      </w:r>
      <w:r w:rsidRPr="00D14344">
        <w:t>о</w:t>
      </w:r>
      <w:r w:rsidRPr="00D14344">
        <w:rPr>
          <w:spacing w:val="-1"/>
        </w:rPr>
        <w:t>л</w:t>
      </w:r>
      <w:r w:rsidRPr="00D14344">
        <w:t>е</w:t>
      </w:r>
      <w:r w:rsidRPr="00D14344">
        <w:rPr>
          <w:spacing w:val="-3"/>
        </w:rPr>
        <w:t>з</w:t>
      </w:r>
      <w:r w:rsidRPr="00D14344">
        <w:t>ни</w:t>
      </w:r>
      <w:r w:rsidRPr="00D14344">
        <w:rPr>
          <w:spacing w:val="32"/>
        </w:rPr>
        <w:t xml:space="preserve"> </w:t>
      </w:r>
      <w:r w:rsidRPr="00D14344">
        <w:rPr>
          <w:spacing w:val="-2"/>
        </w:rPr>
        <w:t>о</w:t>
      </w:r>
      <w:r w:rsidRPr="00D14344">
        <w:t>бщие д</w:t>
      </w:r>
      <w:r w:rsidRPr="00D14344">
        <w:rPr>
          <w:spacing w:val="-1"/>
        </w:rPr>
        <w:t>л</w:t>
      </w:r>
      <w:r w:rsidRPr="00D14344">
        <w:t>я</w:t>
      </w:r>
      <w:r w:rsidRPr="00D14344">
        <w:rPr>
          <w:spacing w:val="9"/>
        </w:rPr>
        <w:t xml:space="preserve"> </w:t>
      </w:r>
      <w:r w:rsidRPr="00D14344">
        <w:t>чело</w:t>
      </w:r>
      <w:r w:rsidRPr="00D14344">
        <w:rPr>
          <w:spacing w:val="-3"/>
        </w:rPr>
        <w:t>в</w:t>
      </w:r>
      <w:r w:rsidRPr="00D14344">
        <w:t>ека</w:t>
      </w:r>
      <w:r w:rsidRPr="00D14344">
        <w:rPr>
          <w:spacing w:val="9"/>
        </w:rPr>
        <w:t xml:space="preserve"> </w:t>
      </w:r>
      <w:r w:rsidRPr="00D14344">
        <w:t>и</w:t>
      </w:r>
      <w:r w:rsidRPr="00D14344">
        <w:rPr>
          <w:spacing w:val="9"/>
        </w:rPr>
        <w:t xml:space="preserve"> </w:t>
      </w:r>
      <w:r w:rsidRPr="00D14344">
        <w:rPr>
          <w:spacing w:val="-2"/>
        </w:rPr>
        <w:t>ж</w:t>
      </w:r>
      <w:r w:rsidRPr="00D14344">
        <w:t>и</w:t>
      </w:r>
      <w:r w:rsidRPr="00D14344">
        <w:rPr>
          <w:spacing w:val="-3"/>
        </w:rPr>
        <w:t>в</w:t>
      </w:r>
      <w:r w:rsidRPr="00D14344">
        <w:t>от</w:t>
      </w:r>
      <w:r w:rsidRPr="00D14344">
        <w:rPr>
          <w:spacing w:val="-2"/>
        </w:rPr>
        <w:t>ны</w:t>
      </w:r>
      <w:r w:rsidRPr="00D14344">
        <w:rPr>
          <w:spacing w:val="3"/>
        </w:rPr>
        <w:t>х</w:t>
      </w:r>
      <w:r w:rsidRPr="00D14344">
        <w:t>,</w:t>
      </w:r>
      <w:r w:rsidRPr="00D14344">
        <w:rPr>
          <w:spacing w:val="8"/>
        </w:rPr>
        <w:t xml:space="preserve"> </w:t>
      </w:r>
      <w:r w:rsidRPr="00D14344">
        <w:t>к</w:t>
      </w:r>
      <w:r w:rsidRPr="00D14344">
        <w:rPr>
          <w:spacing w:val="1"/>
        </w:rPr>
        <w:t>о</w:t>
      </w:r>
      <w:r w:rsidRPr="00D14344">
        <w:rPr>
          <w:spacing w:val="-3"/>
        </w:rPr>
        <w:t>т</w:t>
      </w:r>
      <w:r w:rsidRPr="00D14344">
        <w:t>о</w:t>
      </w:r>
      <w:r w:rsidRPr="00D14344">
        <w:rPr>
          <w:spacing w:val="-2"/>
        </w:rPr>
        <w:t>р</w:t>
      </w:r>
      <w:r w:rsidRPr="00D14344">
        <w:t>ые</w:t>
      </w:r>
      <w:r w:rsidRPr="00D14344">
        <w:rPr>
          <w:spacing w:val="10"/>
        </w:rPr>
        <w:t xml:space="preserve"> </w:t>
      </w:r>
      <w:r w:rsidRPr="00D14344">
        <w:rPr>
          <w:spacing w:val="-3"/>
        </w:rPr>
        <w:t>м</w:t>
      </w:r>
      <w:r w:rsidRPr="00D14344">
        <w:t>о</w:t>
      </w:r>
      <w:r w:rsidRPr="00D14344">
        <w:rPr>
          <w:spacing w:val="-3"/>
        </w:rPr>
        <w:t>г</w:t>
      </w:r>
      <w:r w:rsidRPr="00D14344">
        <w:rPr>
          <w:spacing w:val="-4"/>
        </w:rPr>
        <w:t>у</w:t>
      </w:r>
      <w:r w:rsidRPr="00D14344">
        <w:t>т</w:t>
      </w:r>
      <w:r w:rsidRPr="00D14344">
        <w:rPr>
          <w:spacing w:val="10"/>
        </w:rPr>
        <w:t xml:space="preserve"> </w:t>
      </w:r>
      <w:r w:rsidRPr="00D14344">
        <w:t>поп</w:t>
      </w:r>
      <w:r w:rsidRPr="00D14344">
        <w:rPr>
          <w:spacing w:val="-3"/>
        </w:rPr>
        <w:t>а</w:t>
      </w:r>
      <w:r w:rsidRPr="00D14344">
        <w:t>сть</w:t>
      </w:r>
      <w:r w:rsidRPr="00D14344">
        <w:rPr>
          <w:spacing w:val="7"/>
        </w:rPr>
        <w:t xml:space="preserve"> </w:t>
      </w:r>
      <w:r w:rsidRPr="00D14344">
        <w:t>в</w:t>
      </w:r>
      <w:r w:rsidRPr="00D14344">
        <w:rPr>
          <w:spacing w:val="8"/>
        </w:rPr>
        <w:t xml:space="preserve"> </w:t>
      </w:r>
      <w:r w:rsidRPr="00D14344">
        <w:t>орг</w:t>
      </w:r>
      <w:r w:rsidRPr="00D14344">
        <w:rPr>
          <w:spacing w:val="-3"/>
        </w:rPr>
        <w:t>а</w:t>
      </w:r>
      <w:r w:rsidRPr="00D14344">
        <w:rPr>
          <w:spacing w:val="-2"/>
        </w:rPr>
        <w:t>ни</w:t>
      </w:r>
      <w:r w:rsidRPr="00D14344">
        <w:t>зм</w:t>
      </w:r>
      <w:r w:rsidRPr="00D14344">
        <w:rPr>
          <w:spacing w:val="8"/>
        </w:rPr>
        <w:t xml:space="preserve"> </w:t>
      </w:r>
      <w:r w:rsidRPr="00D14344">
        <w:t>человека</w:t>
      </w:r>
      <w:r w:rsidRPr="00D14344">
        <w:rPr>
          <w:spacing w:val="7"/>
        </w:rPr>
        <w:t xml:space="preserve"> </w:t>
      </w:r>
      <w:r w:rsidRPr="00D14344">
        <w:t>п</w:t>
      </w:r>
      <w:r w:rsidRPr="00D14344">
        <w:rPr>
          <w:spacing w:val="-2"/>
        </w:rPr>
        <w:t>р</w:t>
      </w:r>
      <w:r w:rsidRPr="00D14344">
        <w:t xml:space="preserve">и </w:t>
      </w:r>
      <w:r w:rsidRPr="00D14344">
        <w:rPr>
          <w:spacing w:val="-4"/>
        </w:rPr>
        <w:t>у</w:t>
      </w:r>
      <w:r w:rsidRPr="00D14344">
        <w:t>потреб</w:t>
      </w:r>
      <w:r w:rsidRPr="00D14344">
        <w:rPr>
          <w:spacing w:val="-1"/>
        </w:rPr>
        <w:t>л</w:t>
      </w:r>
      <w:r w:rsidRPr="00D14344">
        <w:rPr>
          <w:spacing w:val="-3"/>
        </w:rPr>
        <w:t>е</w:t>
      </w:r>
      <w:r w:rsidRPr="00D14344">
        <w:rPr>
          <w:spacing w:val="-2"/>
        </w:rPr>
        <w:t>н</w:t>
      </w:r>
      <w:r w:rsidRPr="00D14344">
        <w:t>ии</w:t>
      </w:r>
      <w:r w:rsidRPr="00D14344">
        <w:rPr>
          <w:spacing w:val="45"/>
        </w:rPr>
        <w:t xml:space="preserve"> </w:t>
      </w:r>
      <w:r w:rsidRPr="00D14344">
        <w:t>в</w:t>
      </w:r>
      <w:r w:rsidRPr="00D14344">
        <w:rPr>
          <w:spacing w:val="-2"/>
        </w:rPr>
        <w:t>о</w:t>
      </w:r>
      <w:r w:rsidRPr="00D14344">
        <w:t>ды</w:t>
      </w:r>
      <w:r w:rsidRPr="00D14344">
        <w:rPr>
          <w:spacing w:val="45"/>
        </w:rPr>
        <w:t xml:space="preserve"> </w:t>
      </w:r>
      <w:r w:rsidRPr="00D14344">
        <w:t>из</w:t>
      </w:r>
      <w:r w:rsidRPr="00D14344">
        <w:rPr>
          <w:spacing w:val="44"/>
        </w:rPr>
        <w:t xml:space="preserve"> </w:t>
      </w:r>
      <w:r w:rsidRPr="00D14344">
        <w:t>от</w:t>
      </w:r>
      <w:r w:rsidRPr="00D14344">
        <w:rPr>
          <w:spacing w:val="-3"/>
        </w:rPr>
        <w:t>к</w:t>
      </w:r>
      <w:r w:rsidRPr="00D14344">
        <w:rPr>
          <w:spacing w:val="-2"/>
        </w:rPr>
        <w:t>р</w:t>
      </w:r>
      <w:r w:rsidRPr="00D14344">
        <w:t>ыт</w:t>
      </w:r>
      <w:r w:rsidRPr="00D14344">
        <w:rPr>
          <w:spacing w:val="-2"/>
        </w:rPr>
        <w:t>ы</w:t>
      </w:r>
      <w:r w:rsidRPr="00D14344">
        <w:t>х</w:t>
      </w:r>
      <w:r w:rsidRPr="00D14344">
        <w:rPr>
          <w:spacing w:val="48"/>
        </w:rPr>
        <w:t xml:space="preserve"> </w:t>
      </w:r>
      <w:r w:rsidRPr="00D14344">
        <w:rPr>
          <w:spacing w:val="-3"/>
        </w:rPr>
        <w:t>в</w:t>
      </w:r>
      <w:r w:rsidRPr="00D14344">
        <w:rPr>
          <w:spacing w:val="-2"/>
        </w:rPr>
        <w:t>о</w:t>
      </w:r>
      <w:r w:rsidRPr="00D14344">
        <w:t>д</w:t>
      </w:r>
      <w:r w:rsidRPr="00D14344">
        <w:rPr>
          <w:spacing w:val="-2"/>
        </w:rPr>
        <w:t>о</w:t>
      </w:r>
      <w:r w:rsidRPr="00D14344">
        <w:t>емов,</w:t>
      </w:r>
      <w:r w:rsidRPr="00D14344">
        <w:rPr>
          <w:spacing w:val="43"/>
        </w:rPr>
        <w:t xml:space="preserve"> </w:t>
      </w:r>
      <w:r w:rsidRPr="00D14344">
        <w:t>ягод</w:t>
      </w:r>
      <w:r w:rsidRPr="00D14344">
        <w:rPr>
          <w:spacing w:val="45"/>
        </w:rPr>
        <w:t xml:space="preserve"> </w:t>
      </w:r>
      <w:r w:rsidRPr="00D14344">
        <w:t>и</w:t>
      </w:r>
      <w:r w:rsidRPr="00D14344">
        <w:rPr>
          <w:spacing w:val="45"/>
        </w:rPr>
        <w:t xml:space="preserve"> </w:t>
      </w:r>
      <w:r w:rsidRPr="00D14344">
        <w:rPr>
          <w:spacing w:val="-2"/>
        </w:rPr>
        <w:t>д</w:t>
      </w:r>
      <w:r w:rsidRPr="00D14344">
        <w:t>р</w:t>
      </w:r>
      <w:r w:rsidRPr="00D14344">
        <w:rPr>
          <w:spacing w:val="-4"/>
        </w:rPr>
        <w:t>у</w:t>
      </w:r>
      <w:r w:rsidRPr="00D14344">
        <w:t>гих</w:t>
      </w:r>
      <w:r w:rsidRPr="00D14344">
        <w:rPr>
          <w:spacing w:val="45"/>
        </w:rPr>
        <w:t xml:space="preserve"> </w:t>
      </w:r>
      <w:r w:rsidRPr="00D14344">
        <w:t>д</w:t>
      </w:r>
      <w:r w:rsidRPr="00D14344">
        <w:rPr>
          <w:spacing w:val="-2"/>
        </w:rPr>
        <w:t>и</w:t>
      </w:r>
      <w:r w:rsidRPr="00D14344">
        <w:t>к</w:t>
      </w:r>
      <w:r w:rsidRPr="00D14344">
        <w:rPr>
          <w:spacing w:val="-1"/>
        </w:rPr>
        <w:t>о</w:t>
      </w:r>
      <w:r w:rsidRPr="00D14344">
        <w:t>раст</w:t>
      </w:r>
      <w:r w:rsidRPr="00D14344">
        <w:rPr>
          <w:spacing w:val="-4"/>
        </w:rPr>
        <w:t>у</w:t>
      </w:r>
      <w:r w:rsidRPr="00D14344">
        <w:t>щ</w:t>
      </w:r>
      <w:r w:rsidRPr="00D14344">
        <w:rPr>
          <w:spacing w:val="-2"/>
        </w:rPr>
        <w:t>и</w:t>
      </w:r>
      <w:r w:rsidRPr="00D14344">
        <w:t>х раст</w:t>
      </w:r>
      <w:r w:rsidRPr="00D14344">
        <w:rPr>
          <w:spacing w:val="-3"/>
        </w:rPr>
        <w:t>е</w:t>
      </w:r>
      <w:r w:rsidRPr="00D14344">
        <w:t>н</w:t>
      </w:r>
      <w:r w:rsidRPr="00D14344">
        <w:rPr>
          <w:spacing w:val="-2"/>
        </w:rPr>
        <w:t>и</w:t>
      </w:r>
      <w:r w:rsidRPr="00D14344">
        <w:t>й,</w:t>
      </w:r>
      <w:r w:rsidRPr="00D14344">
        <w:rPr>
          <w:spacing w:val="44"/>
        </w:rPr>
        <w:t xml:space="preserve"> </w:t>
      </w:r>
      <w:r w:rsidRPr="00D14344">
        <w:rPr>
          <w:spacing w:val="-2"/>
        </w:rPr>
        <w:t>о</w:t>
      </w:r>
      <w:r w:rsidRPr="00D14344">
        <w:t>бсе</w:t>
      </w:r>
      <w:r w:rsidRPr="00D14344">
        <w:rPr>
          <w:spacing w:val="-3"/>
        </w:rPr>
        <w:t>м</w:t>
      </w:r>
      <w:r w:rsidRPr="00D14344">
        <w:t>ен</w:t>
      </w:r>
      <w:r w:rsidRPr="00D14344">
        <w:rPr>
          <w:spacing w:val="-3"/>
        </w:rPr>
        <w:t>е</w:t>
      </w:r>
      <w:r w:rsidRPr="00D14344">
        <w:t>н</w:t>
      </w:r>
      <w:r w:rsidRPr="00D14344">
        <w:rPr>
          <w:spacing w:val="-2"/>
        </w:rPr>
        <w:t>н</w:t>
      </w:r>
      <w:r w:rsidRPr="00D14344">
        <w:t>ых</w:t>
      </w:r>
      <w:r w:rsidRPr="00D14344">
        <w:rPr>
          <w:spacing w:val="43"/>
        </w:rPr>
        <w:t xml:space="preserve"> </w:t>
      </w:r>
      <w:r w:rsidRPr="00D14344">
        <w:t>бо</w:t>
      </w:r>
      <w:r w:rsidRPr="00D14344">
        <w:rPr>
          <w:spacing w:val="-1"/>
        </w:rPr>
        <w:t>ль</w:t>
      </w:r>
      <w:r w:rsidRPr="00D14344">
        <w:rPr>
          <w:spacing w:val="-2"/>
        </w:rPr>
        <w:t>н</w:t>
      </w:r>
      <w:r w:rsidRPr="00D14344">
        <w:t>ы</w:t>
      </w:r>
      <w:r w:rsidRPr="00D14344">
        <w:rPr>
          <w:spacing w:val="-3"/>
        </w:rPr>
        <w:t>м</w:t>
      </w:r>
      <w:r w:rsidRPr="00D14344">
        <w:t>и</w:t>
      </w:r>
      <w:r w:rsidRPr="00D14344">
        <w:rPr>
          <w:spacing w:val="45"/>
        </w:rPr>
        <w:t xml:space="preserve"> </w:t>
      </w:r>
      <w:r w:rsidRPr="00D14344">
        <w:t>ж</w:t>
      </w:r>
      <w:r w:rsidRPr="00D14344">
        <w:rPr>
          <w:spacing w:val="-2"/>
        </w:rPr>
        <w:t>и</w:t>
      </w:r>
      <w:r w:rsidRPr="00D14344">
        <w:t>вот</w:t>
      </w:r>
      <w:r w:rsidRPr="00D14344">
        <w:rPr>
          <w:spacing w:val="-2"/>
        </w:rPr>
        <w:t>н</w:t>
      </w:r>
      <w:r w:rsidRPr="00D14344">
        <w:t>ыми,</w:t>
      </w:r>
      <w:r w:rsidRPr="00D14344">
        <w:rPr>
          <w:spacing w:val="45"/>
        </w:rPr>
        <w:t xml:space="preserve"> </w:t>
      </w:r>
      <w:r w:rsidRPr="00D14344">
        <w:t>м</w:t>
      </w:r>
      <w:r w:rsidRPr="00D14344">
        <w:rPr>
          <w:spacing w:val="-3"/>
        </w:rPr>
        <w:t>я</w:t>
      </w:r>
      <w:r w:rsidRPr="00D14344">
        <w:t>са</w:t>
      </w:r>
      <w:r w:rsidRPr="00D14344">
        <w:rPr>
          <w:spacing w:val="45"/>
        </w:rPr>
        <w:t xml:space="preserve"> </w:t>
      </w:r>
      <w:r w:rsidRPr="00D14344">
        <w:rPr>
          <w:spacing w:val="-2"/>
        </w:rPr>
        <w:t>б</w:t>
      </w:r>
      <w:r w:rsidRPr="00D14344">
        <w:t>о</w:t>
      </w:r>
      <w:r w:rsidRPr="00D14344">
        <w:rPr>
          <w:spacing w:val="-4"/>
        </w:rPr>
        <w:t>л</w:t>
      </w:r>
      <w:r w:rsidRPr="00D14344">
        <w:rPr>
          <w:spacing w:val="-1"/>
        </w:rPr>
        <w:t>ь</w:t>
      </w:r>
      <w:r w:rsidRPr="00D14344">
        <w:t>н</w:t>
      </w:r>
      <w:r w:rsidRPr="00D14344">
        <w:rPr>
          <w:spacing w:val="-2"/>
        </w:rPr>
        <w:t>ы</w:t>
      </w:r>
      <w:r w:rsidRPr="00D14344">
        <w:t>х</w:t>
      </w:r>
      <w:r w:rsidRPr="00D14344">
        <w:rPr>
          <w:spacing w:val="45"/>
        </w:rPr>
        <w:t xml:space="preserve"> </w:t>
      </w:r>
      <w:r w:rsidRPr="00D14344">
        <w:t>ж</w:t>
      </w:r>
      <w:r w:rsidRPr="00D14344">
        <w:rPr>
          <w:spacing w:val="1"/>
        </w:rPr>
        <w:t>и</w:t>
      </w:r>
      <w:r w:rsidRPr="00D14344">
        <w:rPr>
          <w:spacing w:val="-3"/>
        </w:rPr>
        <w:t>в</w:t>
      </w:r>
      <w:r w:rsidRPr="00D14344">
        <w:t>от</w:t>
      </w:r>
      <w:r w:rsidRPr="00D14344">
        <w:rPr>
          <w:spacing w:val="-2"/>
        </w:rPr>
        <w:t>ны</w:t>
      </w:r>
      <w:r w:rsidRPr="00D14344">
        <w:t>х и</w:t>
      </w:r>
      <w:r w:rsidRPr="00D14344">
        <w:rPr>
          <w:spacing w:val="-1"/>
        </w:rPr>
        <w:t>л</w:t>
      </w:r>
      <w:r w:rsidRPr="00D14344">
        <w:t xml:space="preserve">и </w:t>
      </w:r>
      <w:r w:rsidRPr="00D14344">
        <w:rPr>
          <w:spacing w:val="-2"/>
        </w:rPr>
        <w:t>пр</w:t>
      </w:r>
      <w:r w:rsidRPr="00D14344">
        <w:t>и</w:t>
      </w:r>
      <w:r w:rsidRPr="00D14344">
        <w:rPr>
          <w:spacing w:val="1"/>
        </w:rPr>
        <w:t xml:space="preserve"> </w:t>
      </w:r>
      <w:r w:rsidRPr="00D14344">
        <w:t>н</w:t>
      </w:r>
      <w:r w:rsidRPr="00D14344">
        <w:rPr>
          <w:spacing w:val="-3"/>
        </w:rPr>
        <w:t>е</w:t>
      </w:r>
      <w:r w:rsidRPr="00D14344">
        <w:t>п</w:t>
      </w:r>
      <w:r w:rsidRPr="00D14344">
        <w:rPr>
          <w:spacing w:val="-2"/>
        </w:rPr>
        <w:t>о</w:t>
      </w:r>
      <w:r w:rsidRPr="00D14344">
        <w:t>с</w:t>
      </w:r>
      <w:r w:rsidRPr="00D14344">
        <w:rPr>
          <w:spacing w:val="1"/>
        </w:rPr>
        <w:t>р</w:t>
      </w:r>
      <w:r w:rsidRPr="00D14344">
        <w:rPr>
          <w:spacing w:val="-3"/>
        </w:rPr>
        <w:t>е</w:t>
      </w:r>
      <w:r w:rsidRPr="00D14344">
        <w:t>дс</w:t>
      </w:r>
      <w:r w:rsidRPr="00D14344">
        <w:rPr>
          <w:spacing w:val="-3"/>
        </w:rPr>
        <w:t>т</w:t>
      </w:r>
      <w:r w:rsidRPr="00D14344">
        <w:t>вен</w:t>
      </w:r>
      <w:r w:rsidRPr="00D14344">
        <w:rPr>
          <w:spacing w:val="-1"/>
        </w:rPr>
        <w:t>н</w:t>
      </w:r>
      <w:r w:rsidRPr="00D14344">
        <w:rPr>
          <w:spacing w:val="-2"/>
        </w:rPr>
        <w:t>ы</w:t>
      </w:r>
      <w:r w:rsidRPr="00D14344">
        <w:t>х</w:t>
      </w:r>
      <w:r w:rsidRPr="00D14344">
        <w:rPr>
          <w:spacing w:val="1"/>
        </w:rPr>
        <w:t xml:space="preserve"> </w:t>
      </w:r>
      <w:r w:rsidRPr="00D14344">
        <w:t>к</w:t>
      </w:r>
      <w:r w:rsidRPr="00D14344">
        <w:rPr>
          <w:spacing w:val="-2"/>
        </w:rPr>
        <w:t>о</w:t>
      </w:r>
      <w:r w:rsidRPr="00D14344">
        <w:t>нтак</w:t>
      </w:r>
      <w:r w:rsidRPr="00D14344">
        <w:rPr>
          <w:spacing w:val="-3"/>
        </w:rPr>
        <w:t>т</w:t>
      </w:r>
      <w:r w:rsidRPr="00D14344">
        <w:t>ах</w:t>
      </w:r>
      <w:r w:rsidRPr="00D14344">
        <w:rPr>
          <w:spacing w:val="1"/>
        </w:rPr>
        <w:t xml:space="preserve"> </w:t>
      </w:r>
      <w:r w:rsidRPr="00D14344">
        <w:t>с</w:t>
      </w:r>
      <w:r w:rsidRPr="00D14344">
        <w:rPr>
          <w:spacing w:val="-4"/>
        </w:rPr>
        <w:t xml:space="preserve"> </w:t>
      </w:r>
      <w:r w:rsidRPr="00D14344">
        <w:t>ж</w:t>
      </w:r>
      <w:r w:rsidRPr="00D14344">
        <w:rPr>
          <w:spacing w:val="1"/>
        </w:rPr>
        <w:t>и</w:t>
      </w:r>
      <w:r w:rsidRPr="00D14344">
        <w:rPr>
          <w:spacing w:val="-3"/>
        </w:rPr>
        <w:t>в</w:t>
      </w:r>
      <w:r w:rsidRPr="00D14344">
        <w:t>от</w:t>
      </w:r>
      <w:r w:rsidRPr="00D14344">
        <w:rPr>
          <w:spacing w:val="-2"/>
        </w:rPr>
        <w:t>н</w:t>
      </w:r>
      <w:r w:rsidRPr="00D14344">
        <w:t>ыми.</w:t>
      </w:r>
    </w:p>
    <w:p w:rsidR="004B5A0F" w:rsidRPr="00D14344" w:rsidRDefault="004B5A0F" w:rsidP="00D14344">
      <w:pPr>
        <w:kinsoku w:val="0"/>
        <w:overflowPunct w:val="0"/>
        <w:jc w:val="both"/>
        <w:rPr>
          <w:sz w:val="28"/>
          <w:szCs w:val="28"/>
        </w:rPr>
      </w:pPr>
      <w:r w:rsidRPr="00D14344">
        <w:rPr>
          <w:spacing w:val="-2"/>
          <w:sz w:val="28"/>
          <w:szCs w:val="28"/>
        </w:rPr>
        <w:tab/>
        <w:t>Н</w:t>
      </w:r>
      <w:r w:rsidRPr="00D14344">
        <w:rPr>
          <w:sz w:val="28"/>
          <w:szCs w:val="28"/>
        </w:rPr>
        <w:t>аи</w:t>
      </w:r>
      <w:r w:rsidRPr="00D14344">
        <w:rPr>
          <w:spacing w:val="-2"/>
          <w:sz w:val="28"/>
          <w:szCs w:val="28"/>
        </w:rPr>
        <w:t>б</w:t>
      </w:r>
      <w:r w:rsidRPr="00D14344">
        <w:rPr>
          <w:sz w:val="28"/>
          <w:szCs w:val="28"/>
        </w:rPr>
        <w:t>о</w:t>
      </w:r>
      <w:r w:rsidRPr="00D14344">
        <w:rPr>
          <w:spacing w:val="-1"/>
          <w:sz w:val="28"/>
          <w:szCs w:val="28"/>
        </w:rPr>
        <w:t>л</w:t>
      </w:r>
      <w:r w:rsidRPr="00D14344">
        <w:rPr>
          <w:sz w:val="28"/>
          <w:szCs w:val="28"/>
        </w:rPr>
        <w:t>ее</w:t>
      </w:r>
      <w:r w:rsidRPr="00D14344">
        <w:rPr>
          <w:spacing w:val="22"/>
          <w:sz w:val="28"/>
          <w:szCs w:val="28"/>
        </w:rPr>
        <w:t xml:space="preserve"> </w:t>
      </w:r>
      <w:r w:rsidRPr="00D14344">
        <w:rPr>
          <w:sz w:val="28"/>
          <w:szCs w:val="28"/>
        </w:rPr>
        <w:t>акт</w:t>
      </w:r>
      <w:r w:rsidRPr="00D14344">
        <w:rPr>
          <w:spacing w:val="-4"/>
          <w:sz w:val="28"/>
          <w:szCs w:val="28"/>
        </w:rPr>
        <w:t>у</w:t>
      </w:r>
      <w:r w:rsidRPr="00D14344">
        <w:rPr>
          <w:sz w:val="28"/>
          <w:szCs w:val="28"/>
        </w:rPr>
        <w:t>ал</w:t>
      </w:r>
      <w:r w:rsidRPr="00D14344">
        <w:rPr>
          <w:spacing w:val="-2"/>
          <w:sz w:val="28"/>
          <w:szCs w:val="28"/>
        </w:rPr>
        <w:t>ь</w:t>
      </w:r>
      <w:r w:rsidRPr="00D14344">
        <w:rPr>
          <w:sz w:val="28"/>
          <w:szCs w:val="28"/>
        </w:rPr>
        <w:t>ными</w:t>
      </w:r>
      <w:r w:rsidRPr="00D14344">
        <w:rPr>
          <w:spacing w:val="23"/>
          <w:sz w:val="28"/>
          <w:szCs w:val="28"/>
        </w:rPr>
        <w:t xml:space="preserve"> </w:t>
      </w:r>
      <w:r w:rsidRPr="00D14344">
        <w:rPr>
          <w:sz w:val="28"/>
          <w:szCs w:val="28"/>
        </w:rPr>
        <w:t>яв</w:t>
      </w:r>
      <w:r w:rsidRPr="00D14344">
        <w:rPr>
          <w:spacing w:val="-2"/>
          <w:sz w:val="28"/>
          <w:szCs w:val="28"/>
        </w:rPr>
        <w:t>л</w:t>
      </w:r>
      <w:r w:rsidRPr="00D14344">
        <w:rPr>
          <w:sz w:val="28"/>
          <w:szCs w:val="28"/>
        </w:rPr>
        <w:t>яют</w:t>
      </w:r>
      <w:r w:rsidRPr="00D14344">
        <w:rPr>
          <w:spacing w:val="-4"/>
          <w:sz w:val="28"/>
          <w:szCs w:val="28"/>
        </w:rPr>
        <w:t>с</w:t>
      </w:r>
      <w:r w:rsidRPr="00D14344">
        <w:rPr>
          <w:sz w:val="28"/>
          <w:szCs w:val="28"/>
        </w:rPr>
        <w:t>я</w:t>
      </w:r>
      <w:r w:rsidRPr="00D14344">
        <w:rPr>
          <w:spacing w:val="26"/>
          <w:sz w:val="28"/>
          <w:szCs w:val="28"/>
        </w:rPr>
        <w:t xml:space="preserve"> </w:t>
      </w:r>
      <w:r w:rsidRPr="00D14344">
        <w:rPr>
          <w:b/>
          <w:bCs/>
          <w:sz w:val="28"/>
          <w:szCs w:val="28"/>
        </w:rPr>
        <w:t>сибирс</w:t>
      </w:r>
      <w:r w:rsidRPr="00D14344">
        <w:rPr>
          <w:b/>
          <w:bCs/>
          <w:spacing w:val="-2"/>
          <w:sz w:val="28"/>
          <w:szCs w:val="28"/>
        </w:rPr>
        <w:t>к</w:t>
      </w:r>
      <w:r w:rsidRPr="00D14344">
        <w:rPr>
          <w:b/>
          <w:bCs/>
          <w:sz w:val="28"/>
          <w:szCs w:val="28"/>
        </w:rPr>
        <w:t>ая</w:t>
      </w:r>
      <w:r w:rsidRPr="00D14344">
        <w:rPr>
          <w:b/>
          <w:bCs/>
          <w:spacing w:val="21"/>
          <w:sz w:val="28"/>
          <w:szCs w:val="28"/>
        </w:rPr>
        <w:t xml:space="preserve"> </w:t>
      </w:r>
      <w:r w:rsidRPr="00D14344">
        <w:rPr>
          <w:b/>
          <w:bCs/>
          <w:sz w:val="28"/>
          <w:szCs w:val="28"/>
        </w:rPr>
        <w:t>яз</w:t>
      </w:r>
      <w:r w:rsidRPr="00D14344">
        <w:rPr>
          <w:b/>
          <w:bCs/>
          <w:spacing w:val="-2"/>
          <w:sz w:val="28"/>
          <w:szCs w:val="28"/>
        </w:rPr>
        <w:t>в</w:t>
      </w:r>
      <w:r w:rsidRPr="00D14344">
        <w:rPr>
          <w:b/>
          <w:bCs/>
          <w:sz w:val="28"/>
          <w:szCs w:val="28"/>
        </w:rPr>
        <w:t>а,</w:t>
      </w:r>
      <w:r w:rsidRPr="00D14344">
        <w:rPr>
          <w:b/>
          <w:bCs/>
          <w:spacing w:val="19"/>
          <w:sz w:val="28"/>
          <w:szCs w:val="28"/>
        </w:rPr>
        <w:t xml:space="preserve"> </w:t>
      </w:r>
      <w:r w:rsidRPr="00D14344">
        <w:rPr>
          <w:b/>
          <w:bCs/>
          <w:sz w:val="28"/>
          <w:szCs w:val="28"/>
        </w:rPr>
        <w:t>б</w:t>
      </w:r>
      <w:r w:rsidRPr="00D14344">
        <w:rPr>
          <w:b/>
          <w:bCs/>
          <w:spacing w:val="-3"/>
          <w:sz w:val="28"/>
          <w:szCs w:val="28"/>
        </w:rPr>
        <w:t>е</w:t>
      </w:r>
      <w:r w:rsidRPr="00D14344">
        <w:rPr>
          <w:b/>
          <w:bCs/>
          <w:spacing w:val="-2"/>
          <w:sz w:val="28"/>
          <w:szCs w:val="28"/>
        </w:rPr>
        <w:t>ш</w:t>
      </w:r>
      <w:r w:rsidRPr="00D14344">
        <w:rPr>
          <w:b/>
          <w:bCs/>
          <w:sz w:val="28"/>
          <w:szCs w:val="28"/>
        </w:rPr>
        <w:t>енств</w:t>
      </w:r>
      <w:r w:rsidRPr="00D14344">
        <w:rPr>
          <w:b/>
          <w:bCs/>
          <w:spacing w:val="1"/>
          <w:sz w:val="28"/>
          <w:szCs w:val="28"/>
        </w:rPr>
        <w:t>о</w:t>
      </w:r>
      <w:r w:rsidRPr="00D14344">
        <w:rPr>
          <w:b/>
          <w:bCs/>
          <w:sz w:val="28"/>
          <w:szCs w:val="28"/>
        </w:rPr>
        <w:t>, бру</w:t>
      </w:r>
      <w:r w:rsidRPr="00D14344">
        <w:rPr>
          <w:b/>
          <w:bCs/>
          <w:spacing w:val="-1"/>
          <w:sz w:val="28"/>
          <w:szCs w:val="28"/>
        </w:rPr>
        <w:t>ц</w:t>
      </w:r>
      <w:r w:rsidRPr="00D14344">
        <w:rPr>
          <w:b/>
          <w:bCs/>
          <w:spacing w:val="-3"/>
          <w:sz w:val="28"/>
          <w:szCs w:val="28"/>
        </w:rPr>
        <w:t>е</w:t>
      </w:r>
      <w:r w:rsidRPr="00D14344">
        <w:rPr>
          <w:b/>
          <w:bCs/>
          <w:spacing w:val="-2"/>
          <w:sz w:val="28"/>
          <w:szCs w:val="28"/>
        </w:rPr>
        <w:t>л</w:t>
      </w:r>
      <w:r w:rsidRPr="00D14344">
        <w:rPr>
          <w:b/>
          <w:bCs/>
          <w:sz w:val="28"/>
          <w:szCs w:val="28"/>
        </w:rPr>
        <w:t>лез,</w:t>
      </w:r>
      <w:r w:rsidRPr="00D14344">
        <w:rPr>
          <w:b/>
          <w:bCs/>
          <w:spacing w:val="-1"/>
          <w:sz w:val="28"/>
          <w:szCs w:val="28"/>
        </w:rPr>
        <w:t xml:space="preserve"> </w:t>
      </w:r>
      <w:r w:rsidRPr="00D14344">
        <w:rPr>
          <w:b/>
          <w:bCs/>
          <w:spacing w:val="-2"/>
          <w:sz w:val="28"/>
          <w:szCs w:val="28"/>
        </w:rPr>
        <w:t>ту</w:t>
      </w:r>
      <w:r w:rsidRPr="00D14344">
        <w:rPr>
          <w:b/>
          <w:bCs/>
          <w:sz w:val="28"/>
          <w:szCs w:val="28"/>
        </w:rPr>
        <w:t>бер</w:t>
      </w:r>
      <w:r w:rsidRPr="00D14344">
        <w:rPr>
          <w:b/>
          <w:bCs/>
          <w:spacing w:val="-1"/>
          <w:sz w:val="28"/>
          <w:szCs w:val="28"/>
        </w:rPr>
        <w:t>к</w:t>
      </w:r>
      <w:r w:rsidRPr="00D14344">
        <w:rPr>
          <w:b/>
          <w:bCs/>
          <w:spacing w:val="-2"/>
          <w:sz w:val="28"/>
          <w:szCs w:val="28"/>
        </w:rPr>
        <w:t>у</w:t>
      </w:r>
      <w:r w:rsidRPr="00D14344">
        <w:rPr>
          <w:b/>
          <w:bCs/>
          <w:sz w:val="28"/>
          <w:szCs w:val="28"/>
        </w:rPr>
        <w:t>лез, ле</w:t>
      </w:r>
      <w:r w:rsidRPr="00D14344">
        <w:rPr>
          <w:b/>
          <w:bCs/>
          <w:spacing w:val="-4"/>
          <w:sz w:val="28"/>
          <w:szCs w:val="28"/>
        </w:rPr>
        <w:t>п</w:t>
      </w:r>
      <w:r w:rsidRPr="00D14344">
        <w:rPr>
          <w:b/>
          <w:bCs/>
          <w:spacing w:val="1"/>
          <w:sz w:val="28"/>
          <w:szCs w:val="28"/>
        </w:rPr>
        <w:t>т</w:t>
      </w:r>
      <w:r w:rsidRPr="00D14344">
        <w:rPr>
          <w:b/>
          <w:bCs/>
          <w:spacing w:val="-2"/>
          <w:sz w:val="28"/>
          <w:szCs w:val="28"/>
        </w:rPr>
        <w:t>о</w:t>
      </w:r>
      <w:r w:rsidRPr="00D14344">
        <w:rPr>
          <w:b/>
          <w:bCs/>
          <w:sz w:val="28"/>
          <w:szCs w:val="28"/>
        </w:rPr>
        <w:t>сп</w:t>
      </w:r>
      <w:r w:rsidRPr="00D14344">
        <w:rPr>
          <w:b/>
          <w:bCs/>
          <w:spacing w:val="-2"/>
          <w:sz w:val="28"/>
          <w:szCs w:val="28"/>
        </w:rPr>
        <w:t>и</w:t>
      </w:r>
      <w:r w:rsidRPr="00D14344">
        <w:rPr>
          <w:b/>
          <w:bCs/>
          <w:sz w:val="28"/>
          <w:szCs w:val="28"/>
        </w:rPr>
        <w:t>роз,</w:t>
      </w:r>
      <w:r w:rsidRPr="00D14344">
        <w:rPr>
          <w:b/>
          <w:bCs/>
          <w:spacing w:val="-1"/>
          <w:sz w:val="28"/>
          <w:szCs w:val="28"/>
        </w:rPr>
        <w:t xml:space="preserve"> </w:t>
      </w:r>
      <w:r w:rsidRPr="00D14344">
        <w:rPr>
          <w:b/>
          <w:bCs/>
          <w:spacing w:val="-2"/>
          <w:sz w:val="28"/>
          <w:szCs w:val="28"/>
        </w:rPr>
        <w:t>т</w:t>
      </w:r>
      <w:r w:rsidRPr="00D14344">
        <w:rPr>
          <w:b/>
          <w:bCs/>
          <w:sz w:val="28"/>
          <w:szCs w:val="28"/>
        </w:rPr>
        <w:t>уляр</w:t>
      </w:r>
      <w:r w:rsidRPr="00D14344">
        <w:rPr>
          <w:b/>
          <w:bCs/>
          <w:spacing w:val="-4"/>
          <w:sz w:val="28"/>
          <w:szCs w:val="28"/>
        </w:rPr>
        <w:t>е</w:t>
      </w:r>
      <w:r w:rsidRPr="00D14344">
        <w:rPr>
          <w:b/>
          <w:bCs/>
          <w:sz w:val="28"/>
          <w:szCs w:val="28"/>
        </w:rPr>
        <w:t>мия</w:t>
      </w:r>
      <w:r w:rsidRPr="00D14344">
        <w:rPr>
          <w:b/>
          <w:bCs/>
          <w:spacing w:val="-1"/>
          <w:sz w:val="28"/>
          <w:szCs w:val="28"/>
        </w:rPr>
        <w:t xml:space="preserve"> </w:t>
      </w:r>
      <w:r w:rsidRPr="00D14344">
        <w:rPr>
          <w:b/>
          <w:bCs/>
          <w:sz w:val="28"/>
          <w:szCs w:val="28"/>
        </w:rPr>
        <w:t>и</w:t>
      </w:r>
      <w:r w:rsidRPr="00D14344">
        <w:rPr>
          <w:b/>
          <w:bCs/>
          <w:spacing w:val="-1"/>
          <w:sz w:val="28"/>
          <w:szCs w:val="28"/>
        </w:rPr>
        <w:t xml:space="preserve"> </w:t>
      </w:r>
      <w:r w:rsidRPr="00D14344">
        <w:rPr>
          <w:b/>
          <w:bCs/>
          <w:spacing w:val="-2"/>
          <w:sz w:val="28"/>
          <w:szCs w:val="28"/>
        </w:rPr>
        <w:t>д</w:t>
      </w:r>
      <w:r w:rsidRPr="00D14344">
        <w:rPr>
          <w:b/>
          <w:bCs/>
          <w:spacing w:val="-1"/>
          <w:sz w:val="28"/>
          <w:szCs w:val="28"/>
        </w:rPr>
        <w:t>р</w:t>
      </w:r>
      <w:r w:rsidRPr="00D14344">
        <w:rPr>
          <w:b/>
          <w:bCs/>
          <w:sz w:val="28"/>
          <w:szCs w:val="28"/>
        </w:rPr>
        <w:t>.</w:t>
      </w:r>
    </w:p>
    <w:p w:rsidR="00D14344" w:rsidRPr="00D14344" w:rsidRDefault="00D14344" w:rsidP="00D14344">
      <w:pPr>
        <w:pStyle w:val="a3"/>
        <w:tabs>
          <w:tab w:val="left" w:pos="4460"/>
          <w:tab w:val="left" w:pos="5496"/>
          <w:tab w:val="left" w:pos="7486"/>
          <w:tab w:val="left" w:pos="9135"/>
        </w:tabs>
        <w:kinsoku w:val="0"/>
        <w:overflowPunct w:val="0"/>
        <w:ind w:left="0"/>
        <w:jc w:val="both"/>
      </w:pPr>
    </w:p>
    <w:p w:rsidR="004B5A0F" w:rsidRPr="00D14344" w:rsidRDefault="004B5A0F" w:rsidP="00D14344">
      <w:pPr>
        <w:pStyle w:val="a3"/>
        <w:tabs>
          <w:tab w:val="left" w:pos="5496"/>
          <w:tab w:val="left" w:pos="7486"/>
          <w:tab w:val="left" w:pos="9135"/>
        </w:tabs>
        <w:kinsoku w:val="0"/>
        <w:overflowPunct w:val="0"/>
        <w:ind w:left="0"/>
        <w:jc w:val="both"/>
      </w:pPr>
      <w:r w:rsidRPr="00D14344">
        <w:t>Возб</w:t>
      </w:r>
      <w:r w:rsidRPr="00D14344">
        <w:rPr>
          <w:spacing w:val="-4"/>
        </w:rPr>
        <w:t>у</w:t>
      </w:r>
      <w:r w:rsidRPr="00D14344">
        <w:t>дите</w:t>
      </w:r>
      <w:r w:rsidRPr="00D14344">
        <w:rPr>
          <w:spacing w:val="-4"/>
        </w:rPr>
        <w:t>л</w:t>
      </w:r>
      <w:r w:rsidRPr="00D14344">
        <w:t>и эт</w:t>
      </w:r>
      <w:r w:rsidRPr="00D14344">
        <w:rPr>
          <w:spacing w:val="-3"/>
        </w:rPr>
        <w:t>и</w:t>
      </w:r>
      <w:r w:rsidRPr="00D14344">
        <w:t>х за</w:t>
      </w:r>
      <w:r w:rsidRPr="00D14344">
        <w:rPr>
          <w:spacing w:val="-2"/>
        </w:rPr>
        <w:t>б</w:t>
      </w:r>
      <w:r w:rsidRPr="00D14344">
        <w:t>о</w:t>
      </w:r>
      <w:r w:rsidRPr="00D14344">
        <w:rPr>
          <w:spacing w:val="-1"/>
        </w:rPr>
        <w:t>л</w:t>
      </w:r>
      <w:r w:rsidRPr="00D14344">
        <w:t>ева</w:t>
      </w:r>
      <w:r w:rsidRPr="00D14344">
        <w:rPr>
          <w:spacing w:val="-2"/>
        </w:rPr>
        <w:t>н</w:t>
      </w:r>
      <w:r w:rsidRPr="00D14344">
        <w:t>ий об</w:t>
      </w:r>
      <w:r w:rsidRPr="00D14344">
        <w:rPr>
          <w:spacing w:val="-1"/>
        </w:rPr>
        <w:t>л</w:t>
      </w:r>
      <w:r w:rsidRPr="00D14344">
        <w:t>а</w:t>
      </w:r>
      <w:r w:rsidRPr="00D14344">
        <w:rPr>
          <w:spacing w:val="-2"/>
        </w:rPr>
        <w:t>д</w:t>
      </w:r>
      <w:r w:rsidR="00D14344" w:rsidRPr="00D14344">
        <w:t xml:space="preserve">ают </w:t>
      </w:r>
      <w:r w:rsidRPr="00D14344">
        <w:t>з</w:t>
      </w:r>
      <w:r w:rsidRPr="00D14344">
        <w:rPr>
          <w:spacing w:val="-2"/>
        </w:rPr>
        <w:t>н</w:t>
      </w:r>
      <w:r w:rsidRPr="00D14344">
        <w:t>ач</w:t>
      </w:r>
      <w:r w:rsidRPr="00D14344">
        <w:rPr>
          <w:spacing w:val="1"/>
        </w:rPr>
        <w:t>и</w:t>
      </w:r>
      <w:r w:rsidRPr="00D14344">
        <w:t>те</w:t>
      </w:r>
      <w:r w:rsidRPr="00D14344">
        <w:rPr>
          <w:spacing w:val="-2"/>
        </w:rPr>
        <w:t>л</w:t>
      </w:r>
      <w:r w:rsidRPr="00D14344">
        <w:rPr>
          <w:spacing w:val="-1"/>
        </w:rPr>
        <w:t>ь</w:t>
      </w:r>
      <w:r w:rsidRPr="00D14344">
        <w:rPr>
          <w:spacing w:val="-2"/>
        </w:rPr>
        <w:t>но</w:t>
      </w:r>
      <w:r w:rsidRPr="00D14344">
        <w:t>й</w:t>
      </w:r>
      <w:r w:rsidR="00D14344" w:rsidRPr="00D14344">
        <w:t xml:space="preserve"> </w:t>
      </w:r>
      <w:r w:rsidRPr="00D14344">
        <w:rPr>
          <w:spacing w:val="-4"/>
        </w:rPr>
        <w:t>у</w:t>
      </w:r>
      <w:r w:rsidRPr="00D14344">
        <w:t>стойч</w:t>
      </w:r>
      <w:r w:rsidRPr="00D14344">
        <w:rPr>
          <w:spacing w:val="1"/>
        </w:rPr>
        <w:t>и</w:t>
      </w:r>
      <w:r w:rsidRPr="00D14344">
        <w:rPr>
          <w:spacing w:val="-3"/>
        </w:rPr>
        <w:t>в</w:t>
      </w:r>
      <w:r w:rsidRPr="00D14344">
        <w:t>ост</w:t>
      </w:r>
      <w:r w:rsidRPr="00D14344">
        <w:rPr>
          <w:spacing w:val="-2"/>
        </w:rPr>
        <w:t>ь</w:t>
      </w:r>
      <w:r w:rsidRPr="00D14344">
        <w:t>ю</w:t>
      </w:r>
      <w:r w:rsidRPr="00D14344">
        <w:rPr>
          <w:spacing w:val="31"/>
        </w:rPr>
        <w:t xml:space="preserve"> </w:t>
      </w:r>
      <w:r w:rsidRPr="00D14344">
        <w:t>к</w:t>
      </w:r>
      <w:r w:rsidRPr="00D14344">
        <w:rPr>
          <w:spacing w:val="32"/>
        </w:rPr>
        <w:t xml:space="preserve"> </w:t>
      </w:r>
      <w:r w:rsidRPr="00D14344">
        <w:t>возд</w:t>
      </w:r>
      <w:r w:rsidRPr="00D14344">
        <w:rPr>
          <w:spacing w:val="-3"/>
        </w:rPr>
        <w:t>е</w:t>
      </w:r>
      <w:r w:rsidRPr="00D14344">
        <w:t>йст</w:t>
      </w:r>
      <w:r w:rsidRPr="00D14344">
        <w:rPr>
          <w:spacing w:val="-4"/>
        </w:rPr>
        <w:t>в</w:t>
      </w:r>
      <w:r w:rsidRPr="00D14344">
        <w:t>ию</w:t>
      </w:r>
      <w:r w:rsidRPr="00D14344">
        <w:rPr>
          <w:spacing w:val="31"/>
        </w:rPr>
        <w:t xml:space="preserve"> </w:t>
      </w:r>
      <w:r w:rsidRPr="00D14344">
        <w:t>раз</w:t>
      </w:r>
      <w:r w:rsidRPr="00D14344">
        <w:rPr>
          <w:spacing w:val="-2"/>
        </w:rPr>
        <w:t>лич</w:t>
      </w:r>
      <w:r w:rsidRPr="00D14344">
        <w:t>н</w:t>
      </w:r>
      <w:r w:rsidRPr="00D14344">
        <w:rPr>
          <w:spacing w:val="-2"/>
        </w:rPr>
        <w:t>ы</w:t>
      </w:r>
      <w:r w:rsidRPr="00D14344">
        <w:t>х</w:t>
      </w:r>
      <w:r w:rsidRPr="00D14344">
        <w:rPr>
          <w:spacing w:val="33"/>
        </w:rPr>
        <w:t xml:space="preserve"> </w:t>
      </w:r>
      <w:r w:rsidRPr="00D14344">
        <w:t>фак</w:t>
      </w:r>
      <w:r w:rsidRPr="00D14344">
        <w:rPr>
          <w:spacing w:val="-3"/>
        </w:rPr>
        <w:t>т</w:t>
      </w:r>
      <w:r w:rsidRPr="00D14344">
        <w:rPr>
          <w:spacing w:val="-2"/>
        </w:rPr>
        <w:t>о</w:t>
      </w:r>
      <w:r w:rsidRPr="00D14344">
        <w:t>ров,</w:t>
      </w:r>
      <w:r w:rsidRPr="00D14344">
        <w:rPr>
          <w:spacing w:val="37"/>
        </w:rPr>
        <w:t xml:space="preserve"> </w:t>
      </w:r>
      <w:r w:rsidRPr="00D14344">
        <w:t>д</w:t>
      </w:r>
      <w:r w:rsidRPr="00D14344">
        <w:rPr>
          <w:spacing w:val="-4"/>
        </w:rPr>
        <w:t>л</w:t>
      </w:r>
      <w:r w:rsidRPr="00D14344">
        <w:rPr>
          <w:spacing w:val="-2"/>
        </w:rPr>
        <w:t>и</w:t>
      </w:r>
      <w:r w:rsidRPr="00D14344">
        <w:t>те</w:t>
      </w:r>
      <w:r w:rsidRPr="00D14344">
        <w:rPr>
          <w:spacing w:val="-2"/>
        </w:rPr>
        <w:t>л</w:t>
      </w:r>
      <w:r w:rsidRPr="00D14344">
        <w:rPr>
          <w:spacing w:val="-1"/>
        </w:rPr>
        <w:t>ь</w:t>
      </w:r>
      <w:r w:rsidRPr="00D14344">
        <w:t>ное</w:t>
      </w:r>
      <w:r w:rsidRPr="00D14344">
        <w:rPr>
          <w:spacing w:val="32"/>
        </w:rPr>
        <w:t xml:space="preserve"> </w:t>
      </w:r>
      <w:r w:rsidRPr="00D14344">
        <w:t>в</w:t>
      </w:r>
      <w:r w:rsidRPr="00D14344">
        <w:rPr>
          <w:spacing w:val="-2"/>
        </w:rPr>
        <w:t>р</w:t>
      </w:r>
      <w:r w:rsidRPr="00D14344">
        <w:t>емя ц</w:t>
      </w:r>
      <w:r w:rsidRPr="00D14344">
        <w:rPr>
          <w:spacing w:val="-2"/>
        </w:rPr>
        <w:t>и</w:t>
      </w:r>
      <w:r w:rsidRPr="00D14344">
        <w:t>рк</w:t>
      </w:r>
      <w:r w:rsidRPr="00D14344">
        <w:rPr>
          <w:spacing w:val="-4"/>
        </w:rPr>
        <w:t>у</w:t>
      </w:r>
      <w:r w:rsidRPr="00D14344">
        <w:rPr>
          <w:spacing w:val="-1"/>
        </w:rPr>
        <w:t>л</w:t>
      </w:r>
      <w:r w:rsidRPr="00D14344">
        <w:t>ир</w:t>
      </w:r>
      <w:r w:rsidRPr="00D14344">
        <w:rPr>
          <w:spacing w:val="-4"/>
        </w:rPr>
        <w:t>у</w:t>
      </w:r>
      <w:r w:rsidRPr="00D14344">
        <w:rPr>
          <w:spacing w:val="-1"/>
        </w:rPr>
        <w:t>ю</w:t>
      </w:r>
      <w:r w:rsidRPr="00D14344">
        <w:t>т</w:t>
      </w:r>
      <w:r w:rsidRPr="00D14344">
        <w:rPr>
          <w:spacing w:val="18"/>
        </w:rPr>
        <w:t xml:space="preserve"> </w:t>
      </w:r>
      <w:r w:rsidRPr="00D14344">
        <w:t>в</w:t>
      </w:r>
      <w:r w:rsidRPr="00D14344">
        <w:rPr>
          <w:spacing w:val="17"/>
        </w:rPr>
        <w:t xml:space="preserve"> </w:t>
      </w:r>
      <w:r w:rsidRPr="00D14344">
        <w:t>ди</w:t>
      </w:r>
      <w:r w:rsidRPr="00D14344">
        <w:rPr>
          <w:spacing w:val="-2"/>
        </w:rPr>
        <w:t>к</w:t>
      </w:r>
      <w:r w:rsidRPr="00D14344">
        <w:t>ой</w:t>
      </w:r>
      <w:r w:rsidRPr="00D14344">
        <w:rPr>
          <w:spacing w:val="16"/>
        </w:rPr>
        <w:t xml:space="preserve"> </w:t>
      </w:r>
      <w:r w:rsidRPr="00D14344">
        <w:rPr>
          <w:spacing w:val="-2"/>
        </w:rPr>
        <w:t>п</w:t>
      </w:r>
      <w:r w:rsidRPr="00D14344">
        <w:t>р</w:t>
      </w:r>
      <w:r w:rsidRPr="00D14344">
        <w:rPr>
          <w:spacing w:val="-2"/>
        </w:rPr>
        <w:t>и</w:t>
      </w:r>
      <w:r w:rsidRPr="00D14344">
        <w:t>р</w:t>
      </w:r>
      <w:r w:rsidRPr="00D14344">
        <w:rPr>
          <w:spacing w:val="-2"/>
        </w:rPr>
        <w:t>о</w:t>
      </w:r>
      <w:r w:rsidRPr="00D14344">
        <w:t>де</w:t>
      </w:r>
      <w:r w:rsidRPr="00D14344">
        <w:rPr>
          <w:spacing w:val="16"/>
        </w:rPr>
        <w:t xml:space="preserve"> </w:t>
      </w:r>
      <w:r w:rsidRPr="00D14344">
        <w:t>и</w:t>
      </w:r>
      <w:r w:rsidRPr="00D14344">
        <w:rPr>
          <w:spacing w:val="16"/>
        </w:rPr>
        <w:t xml:space="preserve"> </w:t>
      </w:r>
      <w:r w:rsidRPr="00D14344">
        <w:t>о</w:t>
      </w:r>
      <w:r w:rsidRPr="00D14344">
        <w:rPr>
          <w:spacing w:val="-2"/>
        </w:rPr>
        <w:t>б</w:t>
      </w:r>
      <w:r w:rsidRPr="00D14344">
        <w:t>ес</w:t>
      </w:r>
      <w:r w:rsidRPr="00D14344">
        <w:rPr>
          <w:spacing w:val="-2"/>
        </w:rPr>
        <w:t>п</w:t>
      </w:r>
      <w:r w:rsidRPr="00D14344">
        <w:t>еч</w:t>
      </w:r>
      <w:r w:rsidRPr="00D14344">
        <w:rPr>
          <w:spacing w:val="1"/>
        </w:rPr>
        <w:t>и</w:t>
      </w:r>
      <w:r w:rsidRPr="00D14344">
        <w:t>ва</w:t>
      </w:r>
      <w:r w:rsidRPr="00D14344">
        <w:rPr>
          <w:spacing w:val="-2"/>
        </w:rPr>
        <w:t>ю</w:t>
      </w:r>
      <w:r w:rsidRPr="00D14344">
        <w:t>т</w:t>
      </w:r>
      <w:r w:rsidRPr="00D14344">
        <w:rPr>
          <w:spacing w:val="15"/>
        </w:rPr>
        <w:t xml:space="preserve"> </w:t>
      </w:r>
      <w:r w:rsidRPr="00D14344">
        <w:t>д</w:t>
      </w:r>
      <w:r w:rsidRPr="00D14344">
        <w:rPr>
          <w:spacing w:val="-1"/>
        </w:rPr>
        <w:t>л</w:t>
      </w:r>
      <w:r w:rsidRPr="00D14344">
        <w:t>ите</w:t>
      </w:r>
      <w:r w:rsidRPr="00D14344">
        <w:rPr>
          <w:spacing w:val="-2"/>
        </w:rPr>
        <w:t>л</w:t>
      </w:r>
      <w:r w:rsidRPr="00D14344">
        <w:rPr>
          <w:spacing w:val="-1"/>
        </w:rPr>
        <w:t>ь</w:t>
      </w:r>
      <w:r w:rsidRPr="00D14344">
        <w:rPr>
          <w:spacing w:val="-2"/>
        </w:rPr>
        <w:t>н</w:t>
      </w:r>
      <w:r w:rsidRPr="00D14344">
        <w:t>ое</w:t>
      </w:r>
      <w:r w:rsidRPr="00D14344">
        <w:rPr>
          <w:spacing w:val="16"/>
        </w:rPr>
        <w:t xml:space="preserve"> </w:t>
      </w:r>
      <w:r w:rsidRPr="00D14344">
        <w:t>с</w:t>
      </w:r>
      <w:r w:rsidRPr="00D14344">
        <w:rPr>
          <w:spacing w:val="-4"/>
        </w:rPr>
        <w:t>у</w:t>
      </w:r>
      <w:r w:rsidRPr="00D14344">
        <w:t>ществован</w:t>
      </w:r>
      <w:r w:rsidRPr="00D14344">
        <w:rPr>
          <w:spacing w:val="-2"/>
        </w:rPr>
        <w:t>и</w:t>
      </w:r>
      <w:r w:rsidRPr="00D14344">
        <w:t>е п</w:t>
      </w:r>
      <w:r w:rsidRPr="00D14344">
        <w:rPr>
          <w:spacing w:val="-2"/>
        </w:rPr>
        <w:t>р</w:t>
      </w:r>
      <w:r w:rsidRPr="00D14344">
        <w:t>и</w:t>
      </w:r>
      <w:r w:rsidRPr="00D14344">
        <w:rPr>
          <w:spacing w:val="-2"/>
        </w:rPr>
        <w:t>ро</w:t>
      </w:r>
      <w:r w:rsidRPr="00D14344">
        <w:t>д</w:t>
      </w:r>
      <w:r w:rsidRPr="00D14344">
        <w:rPr>
          <w:spacing w:val="-2"/>
        </w:rPr>
        <w:t>ны</w:t>
      </w:r>
      <w:r w:rsidRPr="00D14344">
        <w:t>х</w:t>
      </w:r>
      <w:r w:rsidRPr="00D14344">
        <w:rPr>
          <w:spacing w:val="1"/>
        </w:rPr>
        <w:t xml:space="preserve"> </w:t>
      </w:r>
      <w:r w:rsidRPr="00D14344">
        <w:t>о</w:t>
      </w:r>
      <w:r w:rsidRPr="00D14344">
        <w:rPr>
          <w:spacing w:val="-2"/>
        </w:rPr>
        <w:t>ч</w:t>
      </w:r>
      <w:r w:rsidRPr="00D14344">
        <w:t>аг</w:t>
      </w:r>
      <w:r w:rsidRPr="00D14344">
        <w:rPr>
          <w:spacing w:val="1"/>
        </w:rPr>
        <w:t>о</w:t>
      </w:r>
      <w:r w:rsidRPr="00D14344">
        <w:t>в.</w:t>
      </w:r>
    </w:p>
    <w:p w:rsidR="00D14344" w:rsidRPr="00D14344" w:rsidRDefault="00D14344" w:rsidP="00D14344">
      <w:pPr>
        <w:pStyle w:val="a3"/>
        <w:kinsoku w:val="0"/>
        <w:overflowPunct w:val="0"/>
        <w:spacing w:line="239" w:lineRule="auto"/>
        <w:ind w:left="0" w:right="110"/>
        <w:jc w:val="both"/>
      </w:pPr>
    </w:p>
    <w:p w:rsidR="004B5A0F" w:rsidRPr="00D14344" w:rsidRDefault="00D14344" w:rsidP="00D14344">
      <w:pPr>
        <w:pStyle w:val="a3"/>
        <w:kinsoku w:val="0"/>
        <w:overflowPunct w:val="0"/>
        <w:spacing w:line="239" w:lineRule="auto"/>
        <w:ind w:left="0" w:right="110"/>
        <w:jc w:val="both"/>
      </w:pPr>
      <w:r w:rsidRPr="00D14344">
        <w:rPr>
          <w:b/>
          <w:bCs/>
          <w:spacing w:val="-2"/>
        </w:rPr>
        <w:tab/>
      </w:r>
      <w:r w:rsidR="004B5A0F" w:rsidRPr="00D14344">
        <w:rPr>
          <w:b/>
          <w:bCs/>
          <w:spacing w:val="-2"/>
        </w:rPr>
        <w:t>С</w:t>
      </w:r>
      <w:r w:rsidR="004B5A0F" w:rsidRPr="00D14344">
        <w:rPr>
          <w:b/>
          <w:bCs/>
          <w:spacing w:val="-1"/>
        </w:rPr>
        <w:t>и</w:t>
      </w:r>
      <w:r w:rsidR="004B5A0F" w:rsidRPr="00D14344">
        <w:rPr>
          <w:b/>
          <w:bCs/>
        </w:rPr>
        <w:t>б</w:t>
      </w:r>
      <w:r w:rsidR="004B5A0F" w:rsidRPr="00D14344">
        <w:rPr>
          <w:b/>
          <w:bCs/>
          <w:spacing w:val="-1"/>
        </w:rPr>
        <w:t>и</w:t>
      </w:r>
      <w:r w:rsidR="004B5A0F" w:rsidRPr="00D14344">
        <w:rPr>
          <w:b/>
          <w:bCs/>
        </w:rPr>
        <w:t>рс</w:t>
      </w:r>
      <w:r w:rsidR="004B5A0F" w:rsidRPr="00D14344">
        <w:rPr>
          <w:b/>
          <w:bCs/>
          <w:spacing w:val="-1"/>
        </w:rPr>
        <w:t>к</w:t>
      </w:r>
      <w:r w:rsidR="004B5A0F" w:rsidRPr="00D14344">
        <w:rPr>
          <w:b/>
          <w:bCs/>
        </w:rPr>
        <w:t>ая</w:t>
      </w:r>
      <w:r w:rsidR="004B5A0F" w:rsidRPr="00D14344">
        <w:rPr>
          <w:b/>
          <w:bCs/>
          <w:spacing w:val="39"/>
        </w:rPr>
        <w:t xml:space="preserve"> </w:t>
      </w:r>
      <w:r w:rsidR="004B5A0F" w:rsidRPr="00D14344">
        <w:rPr>
          <w:b/>
          <w:bCs/>
        </w:rPr>
        <w:t>яз</w:t>
      </w:r>
      <w:r w:rsidR="004B5A0F" w:rsidRPr="00D14344">
        <w:rPr>
          <w:b/>
          <w:bCs/>
          <w:spacing w:val="-2"/>
        </w:rPr>
        <w:t>в</w:t>
      </w:r>
      <w:r w:rsidR="004B5A0F" w:rsidRPr="00D14344">
        <w:rPr>
          <w:b/>
          <w:bCs/>
        </w:rPr>
        <w:t>а</w:t>
      </w:r>
      <w:r w:rsidR="004B5A0F" w:rsidRPr="00D14344">
        <w:rPr>
          <w:b/>
          <w:bCs/>
          <w:spacing w:val="41"/>
        </w:rPr>
        <w:t xml:space="preserve"> </w:t>
      </w:r>
      <w:r w:rsidR="004B5A0F" w:rsidRPr="00D14344">
        <w:t>—</w:t>
      </w:r>
      <w:r w:rsidR="004B5A0F" w:rsidRPr="00D14344">
        <w:rPr>
          <w:spacing w:val="28"/>
        </w:rPr>
        <w:t xml:space="preserve"> </w:t>
      </w:r>
      <w:r w:rsidR="004B5A0F" w:rsidRPr="00D14344">
        <w:t>о</w:t>
      </w:r>
      <w:r w:rsidR="004B5A0F" w:rsidRPr="00D14344">
        <w:rPr>
          <w:spacing w:val="-3"/>
        </w:rPr>
        <w:t>с</w:t>
      </w:r>
      <w:r w:rsidR="004B5A0F" w:rsidRPr="00D14344">
        <w:t>о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39"/>
        </w:rPr>
        <w:t xml:space="preserve"> </w:t>
      </w:r>
      <w:r w:rsidR="004B5A0F" w:rsidRPr="00D14344">
        <w:t>оп</w:t>
      </w:r>
      <w:r w:rsidR="004B5A0F" w:rsidRPr="00D14344">
        <w:rPr>
          <w:spacing w:val="-3"/>
        </w:rPr>
        <w:t>ас</w:t>
      </w:r>
      <w:r w:rsidR="004B5A0F" w:rsidRPr="00D14344">
        <w:t>ная</w:t>
      </w:r>
      <w:r w:rsidR="004B5A0F" w:rsidRPr="00D14344">
        <w:rPr>
          <w:spacing w:val="38"/>
        </w:rPr>
        <w:t xml:space="preserve"> </w:t>
      </w:r>
      <w:r w:rsidR="004B5A0F" w:rsidRPr="00D14344">
        <w:t>и</w:t>
      </w:r>
      <w:r w:rsidR="004B5A0F" w:rsidRPr="00D14344">
        <w:rPr>
          <w:spacing w:val="-2"/>
        </w:rPr>
        <w:t>н</w:t>
      </w:r>
      <w:r w:rsidR="004B5A0F" w:rsidRPr="00D14344">
        <w:t>фе</w:t>
      </w:r>
      <w:r w:rsidR="004B5A0F" w:rsidRPr="00D14344">
        <w:rPr>
          <w:spacing w:val="-2"/>
        </w:rPr>
        <w:t>к</w:t>
      </w:r>
      <w:r w:rsidR="004B5A0F" w:rsidRPr="00D14344">
        <w:t>ц</w:t>
      </w:r>
      <w:r w:rsidR="004B5A0F" w:rsidRPr="00D14344">
        <w:rPr>
          <w:spacing w:val="-2"/>
        </w:rPr>
        <w:t>ио</w:t>
      </w:r>
      <w:r w:rsidR="004B5A0F" w:rsidRPr="00D14344">
        <w:t>нн</w:t>
      </w:r>
      <w:r w:rsidR="004B5A0F" w:rsidRPr="00D14344">
        <w:rPr>
          <w:spacing w:val="-3"/>
        </w:rPr>
        <w:t>а</w:t>
      </w:r>
      <w:r w:rsidR="004B5A0F" w:rsidRPr="00D14344">
        <w:t>я</w:t>
      </w:r>
      <w:r w:rsidR="004B5A0F" w:rsidRPr="00D14344">
        <w:rPr>
          <w:spacing w:val="41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езнь сел</w:t>
      </w:r>
      <w:r w:rsidR="004B5A0F" w:rsidRPr="00D14344">
        <w:rPr>
          <w:spacing w:val="-2"/>
        </w:rPr>
        <w:t>ь</w:t>
      </w:r>
      <w:r w:rsidR="004B5A0F" w:rsidRPr="00D14344">
        <w:t>ско</w:t>
      </w:r>
      <w:r w:rsidR="004B5A0F" w:rsidRPr="00D14344">
        <w:rPr>
          <w:spacing w:val="-2"/>
        </w:rPr>
        <w:t>х</w:t>
      </w:r>
      <w:r w:rsidR="004B5A0F" w:rsidRPr="00D14344">
        <w:t>озя</w:t>
      </w:r>
      <w:r w:rsidR="004B5A0F" w:rsidRPr="00D14344">
        <w:rPr>
          <w:spacing w:val="-2"/>
        </w:rPr>
        <w:t>й</w:t>
      </w:r>
      <w:r w:rsidR="004B5A0F" w:rsidRPr="00D14344">
        <w:t>стве</w:t>
      </w:r>
      <w:r w:rsidR="004B5A0F" w:rsidRPr="00D14344">
        <w:rPr>
          <w:spacing w:val="-2"/>
        </w:rPr>
        <w:t>нн</w:t>
      </w:r>
      <w:r w:rsidR="004B5A0F" w:rsidRPr="00D14344">
        <w:t>ых</w:t>
      </w:r>
      <w:r w:rsidR="004B5A0F" w:rsidRPr="00D14344">
        <w:rPr>
          <w:spacing w:val="57"/>
        </w:rPr>
        <w:t xml:space="preserve"> </w:t>
      </w:r>
      <w:r w:rsidR="004B5A0F" w:rsidRPr="00D14344">
        <w:t>и</w:t>
      </w:r>
      <w:r w:rsidR="004B5A0F" w:rsidRPr="00D14344">
        <w:rPr>
          <w:spacing w:val="57"/>
        </w:rPr>
        <w:t xml:space="preserve"> </w:t>
      </w:r>
      <w:r w:rsidR="004B5A0F" w:rsidRPr="00D14344">
        <w:rPr>
          <w:spacing w:val="-2"/>
        </w:rPr>
        <w:t>д</w:t>
      </w:r>
      <w:r w:rsidR="004B5A0F" w:rsidRPr="00D14344">
        <w:t>и</w:t>
      </w:r>
      <w:r w:rsidR="004B5A0F" w:rsidRPr="00D14344">
        <w:rPr>
          <w:spacing w:val="-2"/>
        </w:rPr>
        <w:t>ки</w:t>
      </w:r>
      <w:r w:rsidR="004B5A0F" w:rsidRPr="00D14344">
        <w:t>х</w:t>
      </w:r>
      <w:r w:rsidR="004B5A0F" w:rsidRPr="00D14344">
        <w:rPr>
          <w:spacing w:val="57"/>
        </w:rPr>
        <w:t xml:space="preserve"> 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в</w:t>
      </w:r>
      <w:r w:rsidR="004B5A0F" w:rsidRPr="00D14344">
        <w:t>о</w:t>
      </w:r>
      <w:r w:rsidR="004B5A0F" w:rsidRPr="00D14344">
        <w:rPr>
          <w:spacing w:val="-3"/>
        </w:rPr>
        <w:t>т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х</w:t>
      </w:r>
      <w:r w:rsidR="004B5A0F" w:rsidRPr="00D14344">
        <w:rPr>
          <w:spacing w:val="57"/>
        </w:rPr>
        <w:t xml:space="preserve"> </w:t>
      </w:r>
      <w:r w:rsidR="004B5A0F" w:rsidRPr="00D14344">
        <w:t>всех</w:t>
      </w:r>
      <w:r w:rsidR="004B5A0F" w:rsidRPr="00D14344">
        <w:rPr>
          <w:spacing w:val="57"/>
        </w:rPr>
        <w:t xml:space="preserve"> </w:t>
      </w:r>
      <w:r w:rsidR="004B5A0F" w:rsidRPr="00D14344">
        <w:t>в</w:t>
      </w:r>
      <w:r w:rsidR="004B5A0F" w:rsidRPr="00D14344">
        <w:rPr>
          <w:spacing w:val="-2"/>
        </w:rPr>
        <w:t>ид</w:t>
      </w:r>
      <w:r w:rsidR="004B5A0F" w:rsidRPr="00D14344">
        <w:t>ов,</w:t>
      </w:r>
      <w:r w:rsidR="004B5A0F" w:rsidRPr="00D14344">
        <w:rPr>
          <w:spacing w:val="55"/>
        </w:rPr>
        <w:t xml:space="preserve"> </w:t>
      </w:r>
      <w:r w:rsidR="004B5A0F" w:rsidRPr="00D14344">
        <w:t>а</w:t>
      </w:r>
      <w:r w:rsidR="004B5A0F" w:rsidRPr="00D14344">
        <w:rPr>
          <w:spacing w:val="56"/>
        </w:rPr>
        <w:t xml:space="preserve"> </w:t>
      </w:r>
      <w:r w:rsidR="004B5A0F" w:rsidRPr="00D14344">
        <w:t>также</w:t>
      </w:r>
      <w:r w:rsidR="004B5A0F" w:rsidRPr="00D14344">
        <w:rPr>
          <w:spacing w:val="57"/>
        </w:rPr>
        <w:t xml:space="preserve"> </w:t>
      </w:r>
      <w:r w:rsidR="004B5A0F" w:rsidRPr="00D14344">
        <w:t>че</w:t>
      </w:r>
      <w:r w:rsidR="004B5A0F" w:rsidRPr="00D14344">
        <w:rPr>
          <w:spacing w:val="-3"/>
        </w:rPr>
        <w:t>л</w:t>
      </w:r>
      <w:r w:rsidR="004B5A0F" w:rsidRPr="00D14344">
        <w:t>овека. Болезнь</w:t>
      </w:r>
      <w:r w:rsidR="004B5A0F" w:rsidRPr="00D14344">
        <w:rPr>
          <w:spacing w:val="33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р</w:t>
      </w:r>
      <w:r w:rsidR="004B5A0F" w:rsidRPr="00D14344">
        <w:t>от</w:t>
      </w:r>
      <w:r w:rsidR="004B5A0F" w:rsidRPr="00D14344">
        <w:rPr>
          <w:spacing w:val="-3"/>
        </w:rPr>
        <w:t>е</w:t>
      </w:r>
      <w:r w:rsidR="004B5A0F" w:rsidRPr="00D14344">
        <w:t>кает</w:t>
      </w:r>
      <w:r w:rsidR="004B5A0F" w:rsidRPr="00D14344">
        <w:rPr>
          <w:spacing w:val="34"/>
        </w:rPr>
        <w:t xml:space="preserve"> </w:t>
      </w:r>
      <w:r w:rsidR="004B5A0F" w:rsidRPr="00D14344">
        <w:t>мо</w:t>
      </w:r>
      <w:r w:rsidR="004B5A0F" w:rsidRPr="00D14344">
        <w:rPr>
          <w:spacing w:val="-1"/>
        </w:rPr>
        <w:t>л</w:t>
      </w:r>
      <w:r w:rsidR="004B5A0F" w:rsidRPr="00D14344">
        <w:rPr>
          <w:spacing w:val="-2"/>
        </w:rPr>
        <w:t>н</w:t>
      </w:r>
      <w:r w:rsidR="004B5A0F" w:rsidRPr="00D14344">
        <w:t>и</w:t>
      </w:r>
      <w:r w:rsidR="004B5A0F" w:rsidRPr="00D14344">
        <w:rPr>
          <w:spacing w:val="-3"/>
        </w:rPr>
        <w:t>е</w:t>
      </w:r>
      <w:r w:rsidR="004B5A0F" w:rsidRPr="00D14344">
        <w:t>н</w:t>
      </w:r>
      <w:r w:rsidR="004B5A0F" w:rsidRPr="00D14344">
        <w:rPr>
          <w:spacing w:val="-2"/>
        </w:rPr>
        <w:t>о</w:t>
      </w:r>
      <w:r w:rsidR="004B5A0F" w:rsidRPr="00D14344">
        <w:t>с</w:t>
      </w:r>
      <w:r w:rsidR="004B5A0F" w:rsidRPr="00D14344">
        <w:rPr>
          <w:spacing w:val="-2"/>
        </w:rPr>
        <w:t>н</w:t>
      </w:r>
      <w:r w:rsidR="004B5A0F" w:rsidRPr="00D14344">
        <w:t>о,</w:t>
      </w:r>
      <w:r w:rsidR="004B5A0F" w:rsidRPr="00D14344">
        <w:rPr>
          <w:spacing w:val="35"/>
        </w:rPr>
        <w:t xml:space="preserve"> </w:t>
      </w:r>
      <w:proofErr w:type="spellStart"/>
      <w:r w:rsidR="004B5A0F" w:rsidRPr="00D14344">
        <w:rPr>
          <w:spacing w:val="1"/>
        </w:rPr>
        <w:t>с</w:t>
      </w:r>
      <w:r w:rsidR="004B5A0F" w:rsidRPr="00D14344">
        <w:t>верхос</w:t>
      </w:r>
      <w:r w:rsidR="004B5A0F" w:rsidRPr="00D14344">
        <w:rPr>
          <w:spacing w:val="-3"/>
        </w:rPr>
        <w:t>т</w:t>
      </w:r>
      <w:r w:rsidR="004B5A0F" w:rsidRPr="00D14344">
        <w:rPr>
          <w:spacing w:val="-2"/>
        </w:rPr>
        <w:t>р</w:t>
      </w:r>
      <w:r w:rsidR="004B5A0F" w:rsidRPr="00D14344">
        <w:t>о</w:t>
      </w:r>
      <w:proofErr w:type="spellEnd"/>
      <w:r w:rsidR="004B5A0F" w:rsidRPr="00D14344">
        <w:t>,</w:t>
      </w:r>
      <w:r w:rsidR="004B5A0F" w:rsidRPr="00D14344">
        <w:rPr>
          <w:spacing w:val="35"/>
        </w:rPr>
        <w:t xml:space="preserve"> </w:t>
      </w:r>
      <w:r w:rsidR="004B5A0F" w:rsidRPr="00D14344">
        <w:rPr>
          <w:spacing w:val="-2"/>
        </w:rPr>
        <w:t>о</w:t>
      </w:r>
      <w:r w:rsidR="004B5A0F" w:rsidRPr="00D14344">
        <w:t>ст</w:t>
      </w:r>
      <w:r w:rsidR="004B5A0F" w:rsidRPr="00D14344">
        <w:rPr>
          <w:spacing w:val="-2"/>
        </w:rPr>
        <w:t>р</w:t>
      </w:r>
      <w:r w:rsidR="004B5A0F" w:rsidRPr="00D14344">
        <w:t>о</w:t>
      </w:r>
      <w:r w:rsidR="004B5A0F" w:rsidRPr="00D14344">
        <w:rPr>
          <w:spacing w:val="35"/>
        </w:rPr>
        <w:t xml:space="preserve"> </w:t>
      </w:r>
      <w:r w:rsidR="004B5A0F" w:rsidRPr="00D14344">
        <w:t>и</w:t>
      </w:r>
      <w:r w:rsidR="004B5A0F" w:rsidRPr="00D14344">
        <w:rPr>
          <w:spacing w:val="34"/>
        </w:rPr>
        <w:t xml:space="preserve"> </w:t>
      </w:r>
      <w:proofErr w:type="spellStart"/>
      <w:r w:rsidR="004B5A0F" w:rsidRPr="00D14344">
        <w:t>п</w:t>
      </w:r>
      <w:r w:rsidR="004B5A0F" w:rsidRPr="00D14344">
        <w:rPr>
          <w:spacing w:val="-2"/>
        </w:rPr>
        <w:t>од</w:t>
      </w:r>
      <w:r w:rsidR="004B5A0F" w:rsidRPr="00D14344">
        <w:t>ост</w:t>
      </w:r>
      <w:r w:rsidR="004B5A0F" w:rsidRPr="00D14344">
        <w:rPr>
          <w:spacing w:val="-2"/>
        </w:rPr>
        <w:t>р</w:t>
      </w:r>
      <w:r w:rsidR="004B5A0F" w:rsidRPr="00D14344">
        <w:t>о</w:t>
      </w:r>
      <w:proofErr w:type="spellEnd"/>
      <w:r w:rsidR="004B5A0F" w:rsidRPr="00D14344">
        <w:t>, пр</w:t>
      </w:r>
      <w:r w:rsidR="004B5A0F" w:rsidRPr="00D14344">
        <w:rPr>
          <w:spacing w:val="-3"/>
        </w:rPr>
        <w:t>е</w:t>
      </w:r>
      <w:r w:rsidR="004B5A0F" w:rsidRPr="00D14344">
        <w:t>им</w:t>
      </w:r>
      <w:r w:rsidR="004B5A0F" w:rsidRPr="00D14344">
        <w:rPr>
          <w:spacing w:val="-4"/>
        </w:rPr>
        <w:t>у</w:t>
      </w:r>
      <w:r w:rsidR="004B5A0F" w:rsidRPr="00D14344">
        <w:t>ществе</w:t>
      </w:r>
      <w:r w:rsidR="004B5A0F" w:rsidRPr="00D14344">
        <w:rPr>
          <w:spacing w:val="-3"/>
        </w:rPr>
        <w:t>н</w:t>
      </w:r>
      <w:r w:rsidR="004B5A0F" w:rsidRPr="00D14344">
        <w:t>но</w:t>
      </w:r>
      <w:r w:rsidR="004B5A0F" w:rsidRPr="00D14344">
        <w:rPr>
          <w:spacing w:val="5"/>
        </w:rPr>
        <w:t xml:space="preserve"> </w:t>
      </w:r>
      <w:r w:rsidR="004B5A0F" w:rsidRPr="00D14344">
        <w:t>в</w:t>
      </w:r>
      <w:r w:rsidR="004B5A0F" w:rsidRPr="00D14344">
        <w:rPr>
          <w:spacing w:val="3"/>
        </w:rPr>
        <w:t xml:space="preserve"> </w:t>
      </w:r>
      <w:r w:rsidR="004B5A0F" w:rsidRPr="00D14344">
        <w:t>карб</w:t>
      </w:r>
      <w:r w:rsidR="004B5A0F" w:rsidRPr="00D14344">
        <w:rPr>
          <w:spacing w:val="-4"/>
        </w:rPr>
        <w:t>у</w:t>
      </w:r>
      <w:r w:rsidR="004B5A0F" w:rsidRPr="00D14344">
        <w:t>нк</w:t>
      </w:r>
      <w:r w:rsidR="004B5A0F" w:rsidRPr="00D14344">
        <w:rPr>
          <w:spacing w:val="-4"/>
        </w:rPr>
        <w:t>у</w:t>
      </w:r>
      <w:r w:rsidR="004B5A0F" w:rsidRPr="00D14344">
        <w:rPr>
          <w:spacing w:val="-1"/>
        </w:rPr>
        <w:t>л</w:t>
      </w:r>
      <w:r w:rsidR="004B5A0F" w:rsidRPr="00D14344">
        <w:t>ёзн</w:t>
      </w:r>
      <w:r w:rsidR="004B5A0F" w:rsidRPr="00D14344">
        <w:rPr>
          <w:spacing w:val="1"/>
        </w:rPr>
        <w:t>о</w:t>
      </w:r>
      <w:r w:rsidR="004B5A0F" w:rsidRPr="00D14344">
        <w:t>й</w:t>
      </w:r>
      <w:r w:rsidR="004B5A0F" w:rsidRPr="00D14344">
        <w:rPr>
          <w:spacing w:val="4"/>
        </w:rPr>
        <w:t xml:space="preserve"> </w:t>
      </w:r>
      <w:r w:rsidR="004B5A0F" w:rsidRPr="00D14344">
        <w:t>форме</w:t>
      </w:r>
      <w:r w:rsidR="004B5A0F" w:rsidRPr="00D14344">
        <w:rPr>
          <w:spacing w:val="4"/>
        </w:rPr>
        <w:t xml:space="preserve"> </w:t>
      </w:r>
      <w:r w:rsidR="004B5A0F" w:rsidRPr="00D14344">
        <w:t>—</w:t>
      </w:r>
      <w:r w:rsidR="004B5A0F" w:rsidRPr="00D14344">
        <w:rPr>
          <w:spacing w:val="4"/>
        </w:rPr>
        <w:t xml:space="preserve"> </w:t>
      </w:r>
      <w:r w:rsidR="004B5A0F" w:rsidRPr="00D14344">
        <w:t>у</w:t>
      </w:r>
      <w:r w:rsidR="004B5A0F" w:rsidRPr="00D14344">
        <w:rPr>
          <w:spacing w:val="2"/>
        </w:rPr>
        <w:t xml:space="preserve"> </w:t>
      </w:r>
      <w:r w:rsidR="004B5A0F" w:rsidRPr="00D14344">
        <w:t>человека.</w:t>
      </w:r>
      <w:r w:rsidR="004B5A0F" w:rsidRPr="00D14344">
        <w:rPr>
          <w:spacing w:val="1"/>
        </w:rPr>
        <w:t xml:space="preserve"> </w:t>
      </w:r>
      <w:r w:rsidR="004B5A0F" w:rsidRPr="00D14344">
        <w:rPr>
          <w:spacing w:val="-2"/>
        </w:rPr>
        <w:t>Х</w:t>
      </w:r>
      <w:r w:rsidR="004B5A0F" w:rsidRPr="00D14344">
        <w:t>а</w:t>
      </w:r>
      <w:r w:rsidR="004B5A0F" w:rsidRPr="00D14344">
        <w:rPr>
          <w:spacing w:val="1"/>
        </w:rPr>
        <w:t>р</w:t>
      </w:r>
      <w:r w:rsidR="004B5A0F" w:rsidRPr="00D14344">
        <w:t>акт</w:t>
      </w:r>
      <w:r w:rsidR="004B5A0F" w:rsidRPr="00D14344">
        <w:rPr>
          <w:spacing w:val="-3"/>
        </w:rPr>
        <w:t>е</w:t>
      </w:r>
      <w:r w:rsidR="004B5A0F" w:rsidRPr="00D14344">
        <w:rPr>
          <w:spacing w:val="-2"/>
        </w:rPr>
        <w:t>р</w:t>
      </w:r>
      <w:r w:rsidR="004B5A0F" w:rsidRPr="00D14344">
        <w:t>из</w:t>
      </w:r>
      <w:r w:rsidR="004B5A0F" w:rsidRPr="00D14344">
        <w:rPr>
          <w:spacing w:val="-5"/>
        </w:rPr>
        <w:t>у</w:t>
      </w:r>
      <w:r w:rsidR="004B5A0F" w:rsidRPr="00D14344">
        <w:t>ется ин</w:t>
      </w:r>
      <w:r w:rsidR="004B5A0F" w:rsidRPr="00D14344">
        <w:rPr>
          <w:spacing w:val="-3"/>
        </w:rPr>
        <w:t>т</w:t>
      </w:r>
      <w:r w:rsidR="004B5A0F" w:rsidRPr="00D14344">
        <w:t>ок</w:t>
      </w:r>
      <w:r w:rsidR="004B5A0F" w:rsidRPr="00D14344">
        <w:rPr>
          <w:spacing w:val="-2"/>
        </w:rPr>
        <w:t>с</w:t>
      </w:r>
      <w:r w:rsidR="004B5A0F" w:rsidRPr="00D14344">
        <w:t>ик</w:t>
      </w:r>
      <w:r w:rsidR="004B5A0F" w:rsidRPr="00D14344">
        <w:rPr>
          <w:spacing w:val="-2"/>
        </w:rPr>
        <w:t>ац</w:t>
      </w:r>
      <w:r w:rsidR="004B5A0F" w:rsidRPr="00D14344">
        <w:t>ией,</w:t>
      </w:r>
      <w:r w:rsidR="004B5A0F" w:rsidRPr="00D14344">
        <w:rPr>
          <w:spacing w:val="43"/>
        </w:rPr>
        <w:t xml:space="preserve"> </w:t>
      </w:r>
      <w:r w:rsidR="004B5A0F" w:rsidRPr="00D14344">
        <w:rPr>
          <w:spacing w:val="-2"/>
        </w:rPr>
        <w:t>р</w:t>
      </w:r>
      <w:r w:rsidR="004B5A0F" w:rsidRPr="00D14344">
        <w:t>аз</w:t>
      </w:r>
      <w:r w:rsidR="004B5A0F" w:rsidRPr="00D14344">
        <w:rPr>
          <w:spacing w:val="-1"/>
        </w:rPr>
        <w:t>в</w:t>
      </w:r>
      <w:r w:rsidR="004B5A0F" w:rsidRPr="00D14344">
        <w:t>итием</w:t>
      </w:r>
      <w:r w:rsidR="004B5A0F" w:rsidRPr="00D14344">
        <w:rPr>
          <w:spacing w:val="44"/>
        </w:rPr>
        <w:t xml:space="preserve"> </w:t>
      </w:r>
      <w:r w:rsidR="004B5A0F" w:rsidRPr="00D14344">
        <w:t>с</w:t>
      </w:r>
      <w:r w:rsidR="004B5A0F" w:rsidRPr="00D14344">
        <w:rPr>
          <w:spacing w:val="-3"/>
        </w:rPr>
        <w:t>е</w:t>
      </w:r>
      <w:r w:rsidR="004B5A0F" w:rsidRPr="00D14344">
        <w:rPr>
          <w:spacing w:val="-2"/>
        </w:rPr>
        <w:t>р</w:t>
      </w:r>
      <w:r w:rsidR="004B5A0F" w:rsidRPr="00D14344">
        <w:t>оз</w:t>
      </w:r>
      <w:r w:rsidR="004B5A0F" w:rsidRPr="00D14344">
        <w:rPr>
          <w:spacing w:val="-2"/>
        </w:rPr>
        <w:t>н</w:t>
      </w:r>
      <w:r w:rsidR="004B5A0F" w:rsidRPr="00D14344">
        <w:rPr>
          <w:spacing w:val="5"/>
        </w:rPr>
        <w:t>о</w:t>
      </w:r>
      <w:r w:rsidR="004B5A0F" w:rsidRPr="00D14344">
        <w:t>-г</w:t>
      </w:r>
      <w:r w:rsidR="004B5A0F" w:rsidRPr="00D14344">
        <w:rPr>
          <w:spacing w:val="-3"/>
        </w:rPr>
        <w:t>е</w:t>
      </w:r>
      <w:r w:rsidR="004B5A0F" w:rsidRPr="00D14344">
        <w:t>мо</w:t>
      </w:r>
      <w:r w:rsidR="004B5A0F" w:rsidRPr="00D14344">
        <w:rPr>
          <w:spacing w:val="-2"/>
        </w:rPr>
        <w:t>р</w:t>
      </w:r>
      <w:r w:rsidR="004B5A0F" w:rsidRPr="00D14344">
        <w:t>р</w:t>
      </w:r>
      <w:r w:rsidR="004B5A0F" w:rsidRPr="00D14344">
        <w:rPr>
          <w:spacing w:val="-3"/>
        </w:rPr>
        <w:t>а</w:t>
      </w:r>
      <w:r w:rsidR="004B5A0F" w:rsidRPr="00D14344">
        <w:t>ги</w:t>
      </w:r>
      <w:r w:rsidR="004B5A0F" w:rsidRPr="00D14344">
        <w:rPr>
          <w:spacing w:val="-2"/>
        </w:rPr>
        <w:t>ч</w:t>
      </w:r>
      <w:r w:rsidR="004B5A0F" w:rsidRPr="00D14344">
        <w:t>ес</w:t>
      </w:r>
      <w:r w:rsidR="004B5A0F" w:rsidRPr="00D14344">
        <w:rPr>
          <w:spacing w:val="-2"/>
        </w:rPr>
        <w:t>к</w:t>
      </w:r>
      <w:r w:rsidR="004B5A0F" w:rsidRPr="00D14344">
        <w:t>о</w:t>
      </w:r>
      <w:r w:rsidR="004B5A0F" w:rsidRPr="00D14344">
        <w:rPr>
          <w:spacing w:val="-3"/>
        </w:rPr>
        <w:t>г</w:t>
      </w:r>
      <w:r w:rsidR="004B5A0F" w:rsidRPr="00D14344">
        <w:t>о</w:t>
      </w:r>
      <w:r w:rsidR="004B5A0F" w:rsidRPr="00D14344">
        <w:rPr>
          <w:spacing w:val="45"/>
        </w:rPr>
        <w:t xml:space="preserve"> </w:t>
      </w:r>
      <w:r w:rsidR="004B5A0F" w:rsidRPr="00D14344">
        <w:t>в</w:t>
      </w:r>
      <w:r w:rsidR="004B5A0F" w:rsidRPr="00D14344">
        <w:rPr>
          <w:spacing w:val="-2"/>
        </w:rPr>
        <w:t>о</w:t>
      </w:r>
      <w:r w:rsidR="004B5A0F" w:rsidRPr="00D14344">
        <w:t>спал</w:t>
      </w:r>
      <w:r w:rsidR="004B5A0F" w:rsidRPr="00D14344">
        <w:rPr>
          <w:spacing w:val="-4"/>
        </w:rPr>
        <w:t>е</w:t>
      </w:r>
      <w:r w:rsidR="004B5A0F" w:rsidRPr="00D14344">
        <w:t>ния</w:t>
      </w:r>
      <w:r w:rsidR="004B5A0F" w:rsidRPr="00D14344">
        <w:rPr>
          <w:spacing w:val="44"/>
        </w:rPr>
        <w:t xml:space="preserve"> </w:t>
      </w:r>
      <w:r w:rsidR="004B5A0F" w:rsidRPr="00D14344">
        <w:rPr>
          <w:spacing w:val="-2"/>
        </w:rPr>
        <w:t>к</w:t>
      </w:r>
      <w:r w:rsidR="004B5A0F" w:rsidRPr="00D14344">
        <w:t>о</w:t>
      </w:r>
      <w:r w:rsidR="004B5A0F" w:rsidRPr="00D14344">
        <w:rPr>
          <w:spacing w:val="-2"/>
        </w:rPr>
        <w:t>ж</w:t>
      </w:r>
      <w:r w:rsidR="004B5A0F" w:rsidRPr="00D14344">
        <w:t xml:space="preserve">и, </w:t>
      </w:r>
      <w:r w:rsidR="004B5A0F" w:rsidRPr="00D14344">
        <w:rPr>
          <w:spacing w:val="-1"/>
        </w:rPr>
        <w:t>л</w:t>
      </w:r>
      <w:r w:rsidR="004B5A0F" w:rsidRPr="00D14344">
        <w:t>имфа</w:t>
      </w:r>
      <w:r w:rsidR="004B5A0F" w:rsidRPr="00D14344">
        <w:rPr>
          <w:spacing w:val="-3"/>
        </w:rPr>
        <w:t>т</w:t>
      </w:r>
      <w:r w:rsidR="004B5A0F" w:rsidRPr="00D14344">
        <w:t>иче</w:t>
      </w:r>
      <w:r w:rsidR="004B5A0F" w:rsidRPr="00D14344">
        <w:rPr>
          <w:spacing w:val="-2"/>
        </w:rPr>
        <w:t>с</w:t>
      </w:r>
      <w:r w:rsidR="004B5A0F" w:rsidRPr="00D14344">
        <w:t>к</w:t>
      </w:r>
      <w:r w:rsidR="004B5A0F" w:rsidRPr="00D14344">
        <w:rPr>
          <w:spacing w:val="-2"/>
        </w:rPr>
        <w:t>и</w:t>
      </w:r>
      <w:r w:rsidR="004B5A0F" w:rsidRPr="00D14344">
        <w:t>х</w:t>
      </w:r>
      <w:r w:rsidR="004B5A0F" w:rsidRPr="00D14344">
        <w:rPr>
          <w:spacing w:val="26"/>
        </w:rPr>
        <w:t xml:space="preserve"> </w:t>
      </w:r>
      <w:r w:rsidR="004B5A0F" w:rsidRPr="00D14344">
        <w:rPr>
          <w:spacing w:val="-4"/>
        </w:rPr>
        <w:t>у</w:t>
      </w:r>
      <w:r w:rsidR="004B5A0F" w:rsidRPr="00D14344">
        <w:t>злов</w:t>
      </w:r>
      <w:r w:rsidR="004B5A0F" w:rsidRPr="00D14344">
        <w:rPr>
          <w:spacing w:val="24"/>
        </w:rPr>
        <w:t xml:space="preserve"> </w:t>
      </w:r>
      <w:r w:rsidR="004B5A0F" w:rsidRPr="00D14344">
        <w:t>и</w:t>
      </w:r>
      <w:r w:rsidR="004B5A0F" w:rsidRPr="00D14344">
        <w:rPr>
          <w:spacing w:val="25"/>
        </w:rPr>
        <w:t xml:space="preserve"> </w:t>
      </w:r>
      <w:r w:rsidR="004B5A0F" w:rsidRPr="00D14344">
        <w:rPr>
          <w:spacing w:val="-3"/>
        </w:rPr>
        <w:t>в</w:t>
      </w:r>
      <w:r w:rsidR="004B5A0F" w:rsidRPr="00D14344">
        <w:t>н</w:t>
      </w:r>
      <w:r w:rsidR="004B5A0F" w:rsidRPr="00D14344">
        <w:rPr>
          <w:spacing w:val="-4"/>
        </w:rPr>
        <w:t>у</w:t>
      </w:r>
      <w:r w:rsidR="004B5A0F" w:rsidRPr="00D14344">
        <w:t>трен</w:t>
      </w:r>
      <w:r w:rsidR="004B5A0F" w:rsidRPr="00D14344">
        <w:rPr>
          <w:spacing w:val="-2"/>
        </w:rPr>
        <w:t>н</w:t>
      </w:r>
      <w:r w:rsidR="004B5A0F" w:rsidRPr="00D14344">
        <w:t>их</w:t>
      </w:r>
      <w:r w:rsidR="004B5A0F" w:rsidRPr="00D14344">
        <w:rPr>
          <w:spacing w:val="23"/>
        </w:rPr>
        <w:t xml:space="preserve"> </w:t>
      </w:r>
      <w:r w:rsidR="004B5A0F" w:rsidRPr="00D14344">
        <w:t>ор</w:t>
      </w:r>
      <w:r w:rsidR="004B5A0F" w:rsidRPr="00D14344">
        <w:rPr>
          <w:spacing w:val="-3"/>
        </w:rPr>
        <w:t>г</w:t>
      </w:r>
      <w:r w:rsidR="004B5A0F" w:rsidRPr="00D14344">
        <w:t>а</w:t>
      </w:r>
      <w:r w:rsidR="004B5A0F" w:rsidRPr="00D14344">
        <w:rPr>
          <w:spacing w:val="-2"/>
        </w:rPr>
        <w:t>н</w:t>
      </w:r>
      <w:r w:rsidR="004B5A0F" w:rsidRPr="00D14344">
        <w:t>о</w:t>
      </w:r>
      <w:r w:rsidR="004B5A0F" w:rsidRPr="00D14344">
        <w:rPr>
          <w:spacing w:val="6"/>
        </w:rPr>
        <w:t>в</w:t>
      </w:r>
      <w:r w:rsidR="004B5A0F" w:rsidRPr="00D14344">
        <w:t>,</w:t>
      </w:r>
      <w:r w:rsidR="004B5A0F" w:rsidRPr="00D14344">
        <w:rPr>
          <w:spacing w:val="24"/>
        </w:rPr>
        <w:t xml:space="preserve"> </w:t>
      </w:r>
      <w:r w:rsidR="004B5A0F" w:rsidRPr="00D14344">
        <w:rPr>
          <w:spacing w:val="-2"/>
        </w:rPr>
        <w:t>пр</w:t>
      </w:r>
      <w:r w:rsidR="004B5A0F" w:rsidRPr="00D14344">
        <w:t>отекает</w:t>
      </w:r>
      <w:r w:rsidR="004B5A0F" w:rsidRPr="00D14344">
        <w:rPr>
          <w:spacing w:val="23"/>
        </w:rPr>
        <w:t xml:space="preserve"> </w:t>
      </w:r>
      <w:r w:rsidR="004B5A0F" w:rsidRPr="00D14344">
        <w:t>в</w:t>
      </w:r>
      <w:r w:rsidR="004B5A0F" w:rsidRPr="00D14344">
        <w:rPr>
          <w:spacing w:val="24"/>
        </w:rPr>
        <w:t xml:space="preserve"> </w:t>
      </w:r>
      <w:r w:rsidR="004B5A0F" w:rsidRPr="00D14344">
        <w:t>к</w:t>
      </w:r>
      <w:r w:rsidR="004B5A0F" w:rsidRPr="00D14344">
        <w:rPr>
          <w:spacing w:val="1"/>
        </w:rPr>
        <w:t>о</w:t>
      </w:r>
      <w:r w:rsidR="004B5A0F" w:rsidRPr="00D14344">
        <w:rPr>
          <w:spacing w:val="-2"/>
        </w:rPr>
        <w:t>ж</w:t>
      </w:r>
      <w:r w:rsidR="004B5A0F" w:rsidRPr="00D14344">
        <w:t>н</w:t>
      </w:r>
      <w:r w:rsidR="004B5A0F" w:rsidRPr="00D14344">
        <w:rPr>
          <w:spacing w:val="-2"/>
        </w:rPr>
        <w:t>о</w:t>
      </w:r>
      <w:r w:rsidR="004B5A0F" w:rsidRPr="00D14344">
        <w:t>й</w:t>
      </w:r>
      <w:r w:rsidR="004B5A0F" w:rsidRPr="00D14344">
        <w:rPr>
          <w:spacing w:val="23"/>
        </w:rPr>
        <w:t xml:space="preserve"> </w:t>
      </w:r>
      <w:r w:rsidR="004B5A0F" w:rsidRPr="00D14344">
        <w:t>и</w:t>
      </w:r>
      <w:r w:rsidR="004B5A0F" w:rsidRPr="00D14344">
        <w:rPr>
          <w:spacing w:val="-4"/>
        </w:rPr>
        <w:t>л</w:t>
      </w:r>
      <w:r w:rsidR="004B5A0F" w:rsidRPr="00D14344">
        <w:t>и сеп</w:t>
      </w:r>
      <w:r w:rsidR="004B5A0F" w:rsidRPr="00D14344">
        <w:rPr>
          <w:spacing w:val="-3"/>
        </w:rPr>
        <w:t>т</w:t>
      </w:r>
      <w:r w:rsidR="004B5A0F" w:rsidRPr="00D14344">
        <w:t>иче</w:t>
      </w:r>
      <w:r w:rsidR="004B5A0F" w:rsidRPr="00D14344">
        <w:rPr>
          <w:spacing w:val="-2"/>
        </w:rPr>
        <w:t>с</w:t>
      </w:r>
      <w:r w:rsidR="004B5A0F" w:rsidRPr="00D14344">
        <w:t>к</w:t>
      </w:r>
      <w:r w:rsidR="004B5A0F" w:rsidRPr="00D14344">
        <w:rPr>
          <w:spacing w:val="-1"/>
        </w:rPr>
        <w:t>о</w:t>
      </w:r>
      <w:r w:rsidR="004B5A0F" w:rsidRPr="00D14344">
        <w:t>й</w:t>
      </w:r>
      <w:r w:rsidR="004B5A0F" w:rsidRPr="00D14344">
        <w:rPr>
          <w:spacing w:val="28"/>
        </w:rPr>
        <w:t xml:space="preserve"> </w:t>
      </w:r>
      <w:r w:rsidR="004B5A0F" w:rsidRPr="00D14344">
        <w:t>форме</w:t>
      </w:r>
      <w:r w:rsidR="004B5A0F" w:rsidRPr="00D14344">
        <w:rPr>
          <w:spacing w:val="26"/>
        </w:rPr>
        <w:t xml:space="preserve"> </w:t>
      </w:r>
      <w:r w:rsidR="004B5A0F" w:rsidRPr="00D14344">
        <w:t>(также</w:t>
      </w:r>
      <w:r w:rsidR="004B5A0F" w:rsidRPr="00D14344">
        <w:rPr>
          <w:spacing w:val="28"/>
        </w:rPr>
        <w:t xml:space="preserve"> </w:t>
      </w:r>
      <w:r w:rsidR="004B5A0F" w:rsidRPr="00D14344">
        <w:t>у</w:t>
      </w:r>
      <w:r w:rsidR="004B5A0F" w:rsidRPr="00D14344">
        <w:rPr>
          <w:spacing w:val="29"/>
        </w:rPr>
        <w:t xml:space="preserve"> 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t>во</w:t>
      </w:r>
      <w:r w:rsidR="004B5A0F" w:rsidRPr="00D14344">
        <w:rPr>
          <w:spacing w:val="-2"/>
        </w:rPr>
        <w:t>тн</w:t>
      </w:r>
      <w:r w:rsidR="004B5A0F" w:rsidRPr="00D14344">
        <w:t>ых</w:t>
      </w:r>
      <w:r w:rsidR="004B5A0F" w:rsidRPr="00D14344">
        <w:rPr>
          <w:spacing w:val="26"/>
        </w:rPr>
        <w:t xml:space="preserve"> </w:t>
      </w:r>
      <w:r w:rsidR="004B5A0F" w:rsidRPr="00D14344">
        <w:t>встре</w:t>
      </w:r>
      <w:r w:rsidR="004B5A0F" w:rsidRPr="00D14344">
        <w:rPr>
          <w:spacing w:val="-2"/>
        </w:rPr>
        <w:t>ч</w:t>
      </w:r>
      <w:r w:rsidR="004B5A0F" w:rsidRPr="00D14344">
        <w:t>аю</w:t>
      </w:r>
      <w:r w:rsidR="004B5A0F" w:rsidRPr="00D14344">
        <w:rPr>
          <w:spacing w:val="-2"/>
        </w:rPr>
        <w:t>т</w:t>
      </w:r>
      <w:r w:rsidR="004B5A0F" w:rsidRPr="00D14344">
        <w:t>ся</w:t>
      </w:r>
      <w:r w:rsidR="004B5A0F" w:rsidRPr="00D14344">
        <w:rPr>
          <w:spacing w:val="28"/>
        </w:rPr>
        <w:t xml:space="preserve"> </w:t>
      </w:r>
      <w:r w:rsidR="004B5A0F" w:rsidRPr="00D14344">
        <w:t>к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ш</w:t>
      </w:r>
      <w:r w:rsidR="004B5A0F" w:rsidRPr="00D14344">
        <w:t>е</w:t>
      </w:r>
      <w:r w:rsidR="004B5A0F" w:rsidRPr="00D14344">
        <w:rPr>
          <w:spacing w:val="-2"/>
        </w:rPr>
        <w:t>ч</w:t>
      </w:r>
      <w:r w:rsidR="004B5A0F" w:rsidRPr="00D14344">
        <w:t>ная</w:t>
      </w:r>
      <w:r w:rsidR="004B5A0F" w:rsidRPr="00D14344">
        <w:rPr>
          <w:spacing w:val="28"/>
        </w:rPr>
        <w:t xml:space="preserve"> </w:t>
      </w:r>
      <w:r w:rsidR="004B5A0F" w:rsidRPr="00D14344">
        <w:t>и</w:t>
      </w:r>
      <w:r w:rsidR="004B5A0F" w:rsidRPr="00D14344">
        <w:rPr>
          <w:spacing w:val="29"/>
        </w:rPr>
        <w:t xml:space="preserve"> </w:t>
      </w:r>
      <w:r w:rsidR="004B5A0F" w:rsidRPr="00D14344">
        <w:rPr>
          <w:spacing w:val="-1"/>
        </w:rPr>
        <w:t>л</w:t>
      </w:r>
      <w:r w:rsidR="004B5A0F" w:rsidRPr="00D14344">
        <w:t>ёг</w:t>
      </w:r>
      <w:r w:rsidR="004B5A0F" w:rsidRPr="00D14344">
        <w:rPr>
          <w:spacing w:val="-2"/>
        </w:rPr>
        <w:t>о</w:t>
      </w:r>
      <w:r w:rsidR="004B5A0F" w:rsidRPr="00D14344">
        <w:t>ч</w:t>
      </w:r>
      <w:r w:rsidR="004B5A0F" w:rsidRPr="00D14344">
        <w:rPr>
          <w:spacing w:val="1"/>
        </w:rPr>
        <w:t>н</w:t>
      </w:r>
      <w:r w:rsidR="004B5A0F" w:rsidRPr="00D14344">
        <w:rPr>
          <w:spacing w:val="-3"/>
        </w:rPr>
        <w:t>а</w:t>
      </w:r>
      <w:r w:rsidR="004B5A0F" w:rsidRPr="00D14344">
        <w:t>я форм</w:t>
      </w:r>
      <w:r w:rsidR="004B5A0F" w:rsidRPr="00D14344">
        <w:rPr>
          <w:spacing w:val="-2"/>
        </w:rPr>
        <w:t>ы</w:t>
      </w:r>
      <w:r w:rsidR="004B5A0F" w:rsidRPr="00D14344">
        <w:t>).</w:t>
      </w:r>
    </w:p>
    <w:p w:rsidR="004B5A0F" w:rsidRPr="00D14344" w:rsidRDefault="00D14344" w:rsidP="00D14344">
      <w:pPr>
        <w:pStyle w:val="a3"/>
        <w:kinsoku w:val="0"/>
        <w:overflowPunct w:val="0"/>
        <w:spacing w:before="55" w:line="241" w:lineRule="auto"/>
        <w:ind w:left="0" w:right="116"/>
        <w:jc w:val="both"/>
      </w:pPr>
      <w:r w:rsidRPr="00D14344">
        <w:rPr>
          <w:spacing w:val="-2"/>
        </w:rPr>
        <w:tab/>
      </w:r>
      <w:r w:rsidR="004B5A0F" w:rsidRPr="00D14344">
        <w:rPr>
          <w:spacing w:val="-2"/>
        </w:rPr>
        <w:t>И</w:t>
      </w:r>
      <w:r w:rsidR="004B5A0F" w:rsidRPr="00D14344">
        <w:t>сто</w:t>
      </w:r>
      <w:r w:rsidR="004B5A0F" w:rsidRPr="00D14344">
        <w:rPr>
          <w:spacing w:val="-2"/>
        </w:rPr>
        <w:t>ч</w:t>
      </w:r>
      <w:r w:rsidR="004B5A0F" w:rsidRPr="00D14344">
        <w:t>ни</w:t>
      </w:r>
      <w:r w:rsidR="004B5A0F" w:rsidRPr="00D14344">
        <w:rPr>
          <w:spacing w:val="-2"/>
        </w:rPr>
        <w:t>к</w:t>
      </w:r>
      <w:r w:rsidR="004B5A0F" w:rsidRPr="00D14344">
        <w:t>ом</w:t>
      </w:r>
      <w:r w:rsidR="004B5A0F" w:rsidRPr="00D14344">
        <w:rPr>
          <w:spacing w:val="3"/>
        </w:rPr>
        <w:t xml:space="preserve"> </w:t>
      </w:r>
      <w:r w:rsidR="004B5A0F" w:rsidRPr="00D14344">
        <w:rPr>
          <w:spacing w:val="-2"/>
        </w:rPr>
        <w:t>и</w:t>
      </w:r>
      <w:r w:rsidR="004B5A0F" w:rsidRPr="00D14344">
        <w:t>нф</w:t>
      </w:r>
      <w:r w:rsidR="004B5A0F" w:rsidRPr="00D14344">
        <w:rPr>
          <w:spacing w:val="-2"/>
        </w:rPr>
        <w:t>ек</w:t>
      </w:r>
      <w:r w:rsidR="004B5A0F" w:rsidRPr="00D14344">
        <w:t>ц</w:t>
      </w:r>
      <w:r w:rsidR="004B5A0F" w:rsidRPr="00D14344">
        <w:rPr>
          <w:spacing w:val="-2"/>
        </w:rPr>
        <w:t>и</w:t>
      </w:r>
      <w:r w:rsidR="004B5A0F" w:rsidRPr="00D14344">
        <w:t>и</w:t>
      </w:r>
      <w:r w:rsidR="004B5A0F" w:rsidRPr="00D14344">
        <w:rPr>
          <w:spacing w:val="6"/>
        </w:rPr>
        <w:t xml:space="preserve"> </w:t>
      </w:r>
      <w:r w:rsidR="004B5A0F" w:rsidRPr="00D14344">
        <w:t>яв</w:t>
      </w:r>
      <w:r w:rsidR="004B5A0F" w:rsidRPr="00D14344">
        <w:rPr>
          <w:spacing w:val="-2"/>
        </w:rPr>
        <w:t>л</w:t>
      </w:r>
      <w:r w:rsidR="004B5A0F" w:rsidRPr="00D14344">
        <w:t>яют</w:t>
      </w:r>
      <w:r w:rsidR="004B5A0F" w:rsidRPr="00D14344">
        <w:rPr>
          <w:spacing w:val="-4"/>
        </w:rPr>
        <w:t>с</w:t>
      </w:r>
      <w:r w:rsidR="004B5A0F" w:rsidRPr="00D14344">
        <w:t>я</w:t>
      </w:r>
      <w:r w:rsidR="004B5A0F" w:rsidRPr="00D14344">
        <w:rPr>
          <w:spacing w:val="3"/>
        </w:rPr>
        <w:t xml:space="preserve"> </w:t>
      </w:r>
      <w:r w:rsidR="004B5A0F" w:rsidRPr="00D14344">
        <w:t>бо</w:t>
      </w:r>
      <w:r w:rsidR="004B5A0F" w:rsidRPr="00D14344">
        <w:rPr>
          <w:spacing w:val="-4"/>
        </w:rPr>
        <w:t>л</w:t>
      </w:r>
      <w:r w:rsidR="004B5A0F" w:rsidRPr="00D14344">
        <w:rPr>
          <w:spacing w:val="-1"/>
        </w:rPr>
        <w:t>ь</w:t>
      </w:r>
      <w:r w:rsidR="004B5A0F" w:rsidRPr="00D14344">
        <w:t>ные</w:t>
      </w:r>
      <w:r w:rsidR="004B5A0F" w:rsidRPr="00D14344">
        <w:rPr>
          <w:spacing w:val="3"/>
        </w:rPr>
        <w:t xml:space="preserve"> </w:t>
      </w:r>
      <w:r w:rsidR="004B5A0F" w:rsidRPr="00D14344">
        <w:t>сел</w:t>
      </w:r>
      <w:r w:rsidR="004B5A0F" w:rsidRPr="00D14344">
        <w:rPr>
          <w:spacing w:val="-2"/>
        </w:rPr>
        <w:t>ь</w:t>
      </w:r>
      <w:r w:rsidR="004B5A0F" w:rsidRPr="00D14344">
        <w:t>с</w:t>
      </w:r>
      <w:r w:rsidR="004B5A0F" w:rsidRPr="00D14344">
        <w:rPr>
          <w:spacing w:val="-2"/>
        </w:rPr>
        <w:t>к</w:t>
      </w:r>
      <w:r w:rsidR="004B5A0F" w:rsidRPr="00D14344">
        <w:t>о</w:t>
      </w:r>
      <w:r w:rsidR="004B5A0F" w:rsidRPr="00D14344">
        <w:rPr>
          <w:spacing w:val="-2"/>
        </w:rPr>
        <w:t>х</w:t>
      </w:r>
      <w:r w:rsidR="004B5A0F" w:rsidRPr="00D14344">
        <w:t>оз</w:t>
      </w:r>
      <w:r w:rsidR="004B5A0F" w:rsidRPr="00D14344">
        <w:rPr>
          <w:spacing w:val="-3"/>
        </w:rPr>
        <w:t>я</w:t>
      </w:r>
      <w:r w:rsidR="004B5A0F" w:rsidRPr="00D14344">
        <w:rPr>
          <w:spacing w:val="-2"/>
        </w:rPr>
        <w:t>й</w:t>
      </w:r>
      <w:r w:rsidR="004B5A0F" w:rsidRPr="00D14344">
        <w:t>ствен</w:t>
      </w:r>
      <w:r w:rsidR="004B5A0F" w:rsidRPr="00D14344">
        <w:rPr>
          <w:spacing w:val="-2"/>
        </w:rPr>
        <w:t>н</w:t>
      </w:r>
      <w:r w:rsidR="004B5A0F" w:rsidRPr="00D14344">
        <w:t>ые ж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в</w:t>
      </w:r>
      <w:r w:rsidR="004B5A0F" w:rsidRPr="00D14344">
        <w:t>от</w:t>
      </w:r>
      <w:r w:rsidR="004B5A0F" w:rsidRPr="00D14344">
        <w:rPr>
          <w:spacing w:val="-2"/>
        </w:rPr>
        <w:t>н</w:t>
      </w:r>
      <w:r w:rsidR="004B5A0F" w:rsidRPr="00D14344">
        <w:t>ые:</w:t>
      </w:r>
      <w:r w:rsidR="004B5A0F" w:rsidRPr="00D14344">
        <w:rPr>
          <w:spacing w:val="53"/>
        </w:rPr>
        <w:t xml:space="preserve"> </w:t>
      </w:r>
      <w:r w:rsidR="004B5A0F" w:rsidRPr="00D14344">
        <w:rPr>
          <w:spacing w:val="-2"/>
        </w:rPr>
        <w:t>к</w:t>
      </w:r>
      <w:r w:rsidR="004B5A0F" w:rsidRPr="00D14344">
        <w:t>р</w:t>
      </w:r>
      <w:r w:rsidR="004B5A0F" w:rsidRPr="00D14344">
        <w:rPr>
          <w:spacing w:val="-4"/>
        </w:rPr>
        <w:t>у</w:t>
      </w:r>
      <w:r w:rsidR="004B5A0F" w:rsidRPr="00D14344">
        <w:t>пн</w:t>
      </w:r>
      <w:r w:rsidR="004B5A0F" w:rsidRPr="00D14344">
        <w:rPr>
          <w:spacing w:val="-2"/>
        </w:rPr>
        <w:t>ы</w:t>
      </w:r>
      <w:r w:rsidR="004B5A0F" w:rsidRPr="00D14344">
        <w:t>й</w:t>
      </w:r>
      <w:r w:rsidR="004B5A0F" w:rsidRPr="00D14344">
        <w:rPr>
          <w:spacing w:val="52"/>
        </w:rPr>
        <w:t xml:space="preserve"> </w:t>
      </w:r>
      <w:r w:rsidR="004B5A0F" w:rsidRPr="00D14344">
        <w:rPr>
          <w:spacing w:val="-2"/>
        </w:rPr>
        <w:t>р</w:t>
      </w:r>
      <w:r w:rsidR="004B5A0F" w:rsidRPr="00D14344">
        <w:t>ога</w:t>
      </w:r>
      <w:r w:rsidR="004B5A0F" w:rsidRPr="00D14344">
        <w:rPr>
          <w:spacing w:val="-3"/>
        </w:rPr>
        <w:t>т</w:t>
      </w:r>
      <w:r w:rsidR="004B5A0F" w:rsidRPr="00D14344">
        <w:t>ый ск</w:t>
      </w:r>
      <w:r w:rsidR="004B5A0F" w:rsidRPr="00D14344">
        <w:rPr>
          <w:spacing w:val="1"/>
        </w:rPr>
        <w:t>о</w:t>
      </w:r>
      <w:r w:rsidR="004B5A0F" w:rsidRPr="00D14344">
        <w:t xml:space="preserve">т, </w:t>
      </w:r>
      <w:r w:rsidR="004B5A0F" w:rsidRPr="00D14344">
        <w:rPr>
          <w:spacing w:val="-1"/>
        </w:rPr>
        <w:t>л</w:t>
      </w:r>
      <w:r w:rsidR="004B5A0F" w:rsidRPr="00D14344">
        <w:t>ош</w:t>
      </w:r>
      <w:r w:rsidR="004B5A0F" w:rsidRPr="00D14344">
        <w:rPr>
          <w:spacing w:val="-3"/>
        </w:rPr>
        <w:t>а</w:t>
      </w:r>
      <w:r w:rsidR="004B5A0F" w:rsidRPr="00D14344">
        <w:rPr>
          <w:spacing w:val="-2"/>
        </w:rPr>
        <w:t>д</w:t>
      </w:r>
      <w:r w:rsidR="004B5A0F" w:rsidRPr="00D14344">
        <w:t xml:space="preserve">и, </w:t>
      </w:r>
      <w:proofErr w:type="spellStart"/>
      <w:r w:rsidR="004B5A0F" w:rsidRPr="00D14344">
        <w:t>ослы</w:t>
      </w:r>
      <w:proofErr w:type="spellEnd"/>
      <w:r w:rsidR="004B5A0F" w:rsidRPr="00D14344">
        <w:t>, ов</w:t>
      </w:r>
      <w:r w:rsidR="004B5A0F" w:rsidRPr="00D14344">
        <w:rPr>
          <w:spacing w:val="-2"/>
        </w:rPr>
        <w:t>ц</w:t>
      </w:r>
      <w:r w:rsidR="004B5A0F" w:rsidRPr="00D14344">
        <w:t>ы,</w:t>
      </w:r>
      <w:r w:rsidR="004B5A0F" w:rsidRPr="00D14344">
        <w:rPr>
          <w:noProof/>
        </w:rPr>
        <w:t xml:space="preserve"> </w:t>
      </w:r>
      <w:bookmarkStart w:id="0" w:name="2"/>
      <w:bookmarkEnd w:id="0"/>
      <w:r w:rsidR="004B5A0F" w:rsidRPr="00D14344">
        <w:t>к</w:t>
      </w:r>
      <w:r w:rsidR="004B5A0F" w:rsidRPr="00D14344">
        <w:rPr>
          <w:spacing w:val="1"/>
        </w:rPr>
        <w:t>о</w:t>
      </w:r>
      <w:r w:rsidR="004B5A0F" w:rsidRPr="00D14344">
        <w:t>зы,</w:t>
      </w:r>
      <w:r w:rsidR="004B5A0F" w:rsidRPr="00D14344">
        <w:rPr>
          <w:spacing w:val="-3"/>
        </w:rPr>
        <w:t xml:space="preserve"> </w:t>
      </w:r>
      <w:r w:rsidR="004B5A0F" w:rsidRPr="00D14344">
        <w:rPr>
          <w:b/>
          <w:bCs/>
          <w:spacing w:val="1"/>
        </w:rPr>
        <w:t>о</w:t>
      </w:r>
      <w:r w:rsidR="004B5A0F" w:rsidRPr="00D14344">
        <w:rPr>
          <w:spacing w:val="-1"/>
        </w:rPr>
        <w:t>л</w:t>
      </w:r>
      <w:r w:rsidR="004B5A0F" w:rsidRPr="00D14344">
        <w:t>е</w:t>
      </w:r>
      <w:r w:rsidR="004B5A0F" w:rsidRPr="00D14344">
        <w:rPr>
          <w:spacing w:val="-2"/>
        </w:rPr>
        <w:t>н</w:t>
      </w:r>
      <w:r w:rsidR="004B5A0F" w:rsidRPr="00D14344">
        <w:rPr>
          <w:spacing w:val="1"/>
        </w:rPr>
        <w:t>и</w:t>
      </w:r>
      <w:r w:rsidR="004B5A0F" w:rsidRPr="00D14344">
        <w:rPr>
          <w:b/>
          <w:bCs/>
        </w:rPr>
        <w:t>,</w:t>
      </w:r>
      <w:r w:rsidR="004B5A0F" w:rsidRPr="00D14344">
        <w:rPr>
          <w:b/>
          <w:bCs/>
          <w:spacing w:val="-2"/>
        </w:rPr>
        <w:t xml:space="preserve"> </w:t>
      </w:r>
      <w:r w:rsidR="004B5A0F" w:rsidRPr="00D14344">
        <w:t>ве</w:t>
      </w:r>
      <w:r w:rsidR="004B5A0F" w:rsidRPr="00D14344">
        <w:rPr>
          <w:spacing w:val="-2"/>
        </w:rPr>
        <w:t>р</w:t>
      </w:r>
      <w:r w:rsidR="004B5A0F" w:rsidRPr="00D14344">
        <w:t>б</w:t>
      </w:r>
      <w:r w:rsidR="004B5A0F" w:rsidRPr="00D14344">
        <w:rPr>
          <w:spacing w:val="-1"/>
        </w:rPr>
        <w:t>л</w:t>
      </w:r>
      <w:r w:rsidR="004B5A0F" w:rsidRPr="00D14344">
        <w:rPr>
          <w:spacing w:val="-4"/>
        </w:rPr>
        <w:t>ю</w:t>
      </w:r>
      <w:r w:rsidR="004B5A0F" w:rsidRPr="00D14344">
        <w:t>ды,</w:t>
      </w:r>
      <w:r w:rsidR="004B5A0F" w:rsidRPr="00D14344">
        <w:rPr>
          <w:spacing w:val="39"/>
        </w:rPr>
        <w:t xml:space="preserve"> </w:t>
      </w:r>
      <w:r w:rsidR="004B5A0F" w:rsidRPr="00D14344">
        <w:t>у</w:t>
      </w:r>
      <w:r w:rsidR="004B5A0F" w:rsidRPr="00D14344">
        <w:rPr>
          <w:spacing w:val="36"/>
        </w:rPr>
        <w:t xml:space="preserve"> </w:t>
      </w:r>
      <w:r w:rsidR="004B5A0F" w:rsidRPr="00D14344">
        <w:t>к</w:t>
      </w:r>
      <w:r w:rsidR="004B5A0F" w:rsidRPr="00D14344">
        <w:rPr>
          <w:spacing w:val="1"/>
        </w:rPr>
        <w:t>о</w:t>
      </w:r>
      <w:r w:rsidR="004B5A0F" w:rsidRPr="00D14344">
        <w:t>т</w:t>
      </w:r>
      <w:r w:rsidR="004B5A0F" w:rsidRPr="00D14344">
        <w:rPr>
          <w:spacing w:val="-2"/>
        </w:rPr>
        <w:t>о</w:t>
      </w:r>
      <w:r w:rsidR="004B5A0F" w:rsidRPr="00D14344">
        <w:t>р</w:t>
      </w:r>
      <w:r w:rsidR="004B5A0F" w:rsidRPr="00D14344">
        <w:rPr>
          <w:spacing w:val="-2"/>
        </w:rPr>
        <w:t>ы</w:t>
      </w:r>
      <w:r w:rsidR="004B5A0F" w:rsidRPr="00D14344">
        <w:t>х</w:t>
      </w:r>
      <w:r w:rsidR="004B5A0F" w:rsidRPr="00D14344">
        <w:rPr>
          <w:spacing w:val="38"/>
        </w:rPr>
        <w:t xml:space="preserve"> </w:t>
      </w:r>
      <w:r w:rsidR="004B5A0F" w:rsidRPr="00D14344">
        <w:t>бо</w:t>
      </w:r>
      <w:r w:rsidR="004B5A0F" w:rsidRPr="00D14344">
        <w:rPr>
          <w:spacing w:val="-1"/>
        </w:rPr>
        <w:t>л</w:t>
      </w:r>
      <w:r w:rsidR="004B5A0F" w:rsidRPr="00D14344">
        <w:rPr>
          <w:spacing w:val="-3"/>
        </w:rPr>
        <w:t>е</w:t>
      </w:r>
      <w:r w:rsidR="004B5A0F" w:rsidRPr="00D14344">
        <w:t>знь</w:t>
      </w:r>
      <w:r w:rsidR="004B5A0F" w:rsidRPr="00D14344">
        <w:rPr>
          <w:spacing w:val="39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р</w:t>
      </w:r>
      <w:r w:rsidR="004B5A0F" w:rsidRPr="00D14344">
        <w:t>от</w:t>
      </w:r>
      <w:r w:rsidR="004B5A0F" w:rsidRPr="00D14344">
        <w:rPr>
          <w:spacing w:val="-3"/>
        </w:rPr>
        <w:t>е</w:t>
      </w:r>
      <w:r w:rsidR="004B5A0F" w:rsidRPr="00D14344">
        <w:t>кае</w:t>
      </w:r>
      <w:proofErr w:type="gramStart"/>
      <w:r w:rsidR="004B5A0F" w:rsidRPr="00D14344">
        <w:t>т</w:t>
      </w:r>
      <w:r w:rsidR="004B5A0F" w:rsidRPr="00D14344">
        <w:rPr>
          <w:spacing w:val="40"/>
        </w:rPr>
        <w:t xml:space="preserve"> </w:t>
      </w:r>
      <w:r w:rsidR="004B5A0F" w:rsidRPr="00D14344">
        <w:t>в</w:t>
      </w:r>
      <w:r w:rsidR="004B5A0F" w:rsidRPr="00D14344">
        <w:rPr>
          <w:spacing w:val="39"/>
        </w:rPr>
        <w:t xml:space="preserve"> </w:t>
      </w:r>
      <w:proofErr w:type="spellStart"/>
      <w:r w:rsidR="004B5A0F" w:rsidRPr="00D14344">
        <w:t>г</w:t>
      </w:r>
      <w:r w:rsidR="004B5A0F" w:rsidRPr="00D14344">
        <w:rPr>
          <w:spacing w:val="-3"/>
        </w:rPr>
        <w:t>е</w:t>
      </w:r>
      <w:r w:rsidR="004B5A0F" w:rsidRPr="00D14344">
        <w:rPr>
          <w:spacing w:val="-2"/>
        </w:rPr>
        <w:t>н</w:t>
      </w:r>
      <w:r w:rsidR="004B5A0F" w:rsidRPr="00D14344">
        <w:t>е</w:t>
      </w:r>
      <w:proofErr w:type="gramEnd"/>
      <w:r w:rsidR="004B5A0F" w:rsidRPr="00D14344">
        <w:rPr>
          <w:spacing w:val="1"/>
        </w:rPr>
        <w:t>р</w:t>
      </w:r>
      <w:r w:rsidR="004B5A0F" w:rsidRPr="00D14344">
        <w:t>али</w:t>
      </w:r>
      <w:r w:rsidR="004B5A0F" w:rsidRPr="00D14344">
        <w:rPr>
          <w:spacing w:val="-3"/>
        </w:rPr>
        <w:t>з</w:t>
      </w:r>
      <w:r w:rsidR="004B5A0F" w:rsidRPr="00D14344">
        <w:t>ов</w:t>
      </w:r>
      <w:r w:rsidR="004B5A0F" w:rsidRPr="00D14344">
        <w:rPr>
          <w:spacing w:val="-3"/>
        </w:rPr>
        <w:t>а</w:t>
      </w:r>
      <w:r w:rsidR="004B5A0F" w:rsidRPr="00D14344">
        <w:t>н</w:t>
      </w:r>
      <w:r w:rsidR="004B5A0F" w:rsidRPr="00D14344">
        <w:rPr>
          <w:spacing w:val="-2"/>
        </w:rPr>
        <w:t>н</w:t>
      </w:r>
      <w:r w:rsidR="004B5A0F" w:rsidRPr="00D14344">
        <w:t>ой</w:t>
      </w:r>
      <w:proofErr w:type="spellEnd"/>
      <w:r w:rsidR="004B5A0F" w:rsidRPr="00D14344">
        <w:t xml:space="preserve"> форме. </w:t>
      </w:r>
      <w:r w:rsidR="004B5A0F" w:rsidRPr="00D14344">
        <w:rPr>
          <w:spacing w:val="-3"/>
        </w:rPr>
        <w:t>Д</w:t>
      </w:r>
      <w:r w:rsidR="004B5A0F" w:rsidRPr="00D14344">
        <w:t>ома</w:t>
      </w:r>
      <w:r w:rsidR="004B5A0F" w:rsidRPr="00D14344">
        <w:rPr>
          <w:spacing w:val="-3"/>
        </w:rPr>
        <w:t>ш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t xml:space="preserve">е </w:t>
      </w:r>
      <w:r w:rsidR="004B5A0F" w:rsidRPr="00D14344">
        <w:rPr>
          <w:spacing w:val="-2"/>
        </w:rPr>
        <w:t>ж</w:t>
      </w:r>
      <w:r w:rsidR="004B5A0F" w:rsidRPr="00D14344">
        <w:t>иво</w:t>
      </w:r>
      <w:r w:rsidR="004B5A0F" w:rsidRPr="00D14344">
        <w:rPr>
          <w:spacing w:val="-2"/>
        </w:rPr>
        <w:t>т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е —</w:t>
      </w:r>
      <w:r w:rsidR="004B5A0F" w:rsidRPr="00D14344">
        <w:rPr>
          <w:spacing w:val="-1"/>
        </w:rPr>
        <w:t xml:space="preserve"> </w:t>
      </w:r>
      <w:r w:rsidR="004B5A0F" w:rsidRPr="00D14344">
        <w:t>к</w:t>
      </w:r>
      <w:r w:rsidR="004B5A0F" w:rsidRPr="00D14344">
        <w:rPr>
          <w:spacing w:val="-1"/>
        </w:rPr>
        <w:t>о</w:t>
      </w:r>
      <w:r w:rsidR="004B5A0F" w:rsidRPr="00D14344">
        <w:t>ш</w:t>
      </w:r>
      <w:r w:rsidR="004B5A0F" w:rsidRPr="00D14344">
        <w:rPr>
          <w:spacing w:val="-3"/>
        </w:rPr>
        <w:t>к</w:t>
      </w:r>
      <w:r w:rsidR="004B5A0F" w:rsidRPr="00D14344">
        <w:t>и,</w:t>
      </w:r>
      <w:r w:rsidR="004B5A0F" w:rsidRPr="00D14344">
        <w:rPr>
          <w:spacing w:val="-1"/>
        </w:rPr>
        <w:t xml:space="preserve"> </w:t>
      </w:r>
      <w:r w:rsidR="004B5A0F" w:rsidRPr="00D14344">
        <w:t>с</w:t>
      </w:r>
      <w:r w:rsidR="004B5A0F" w:rsidRPr="00D14344">
        <w:rPr>
          <w:spacing w:val="-2"/>
        </w:rPr>
        <w:t>о</w:t>
      </w:r>
      <w:r w:rsidR="004B5A0F" w:rsidRPr="00D14344">
        <w:t>ба</w:t>
      </w:r>
      <w:r w:rsidR="004B5A0F" w:rsidRPr="00D14344">
        <w:rPr>
          <w:spacing w:val="-2"/>
        </w:rPr>
        <w:t>к</w:t>
      </w:r>
      <w:r w:rsidR="004B5A0F" w:rsidRPr="00D14344">
        <w:t>и</w:t>
      </w:r>
      <w:r w:rsidR="004B5A0F" w:rsidRPr="00D14344">
        <w:rPr>
          <w:spacing w:val="1"/>
        </w:rPr>
        <w:t xml:space="preserve"> </w:t>
      </w:r>
      <w:r w:rsidR="004B5A0F" w:rsidRPr="00D14344">
        <w:t>—</w:t>
      </w:r>
      <w:r w:rsidR="004B5A0F" w:rsidRPr="00D14344">
        <w:rPr>
          <w:spacing w:val="-1"/>
        </w:rPr>
        <w:t xml:space="preserve"> </w:t>
      </w:r>
      <w:r w:rsidR="004B5A0F" w:rsidRPr="00D14344">
        <w:t>ма</w:t>
      </w:r>
      <w:r w:rsidR="004B5A0F" w:rsidRPr="00D14344">
        <w:rPr>
          <w:spacing w:val="-1"/>
        </w:rPr>
        <w:t>л</w:t>
      </w:r>
      <w:r w:rsidR="004B5A0F" w:rsidRPr="00D14344">
        <w:t>о</w:t>
      </w:r>
      <w:r w:rsidR="004B5A0F" w:rsidRPr="00D14344">
        <w:rPr>
          <w:spacing w:val="1"/>
        </w:rPr>
        <w:t xml:space="preserve"> </w:t>
      </w:r>
      <w:r w:rsidR="004B5A0F" w:rsidRPr="00D14344">
        <w:rPr>
          <w:spacing w:val="-4"/>
        </w:rPr>
        <w:t>в</w:t>
      </w:r>
      <w:r w:rsidR="004B5A0F" w:rsidRPr="00D14344">
        <w:t>о</w:t>
      </w:r>
      <w:r w:rsidR="004B5A0F" w:rsidRPr="00D14344">
        <w:rPr>
          <w:spacing w:val="-3"/>
        </w:rPr>
        <w:t>с</w:t>
      </w:r>
      <w:r w:rsidR="004B5A0F" w:rsidRPr="00D14344">
        <w:rPr>
          <w:spacing w:val="-2"/>
        </w:rPr>
        <w:t>п</w:t>
      </w:r>
      <w:r w:rsidR="004B5A0F" w:rsidRPr="00D14344">
        <w:t>р</w:t>
      </w:r>
      <w:r w:rsidR="004B5A0F" w:rsidRPr="00D14344">
        <w:rPr>
          <w:spacing w:val="-2"/>
        </w:rPr>
        <w:t>и</w:t>
      </w:r>
      <w:r w:rsidR="004B5A0F" w:rsidRPr="00D14344">
        <w:t>им</w:t>
      </w:r>
      <w:r w:rsidR="004B5A0F" w:rsidRPr="00D14344">
        <w:rPr>
          <w:spacing w:val="-3"/>
        </w:rPr>
        <w:t>ч</w:t>
      </w:r>
      <w:r w:rsidR="004B5A0F" w:rsidRPr="00D14344">
        <w:t>ивы.</w:t>
      </w:r>
    </w:p>
    <w:p w:rsidR="004B5A0F" w:rsidRPr="00D14344" w:rsidRDefault="004B5A0F" w:rsidP="00D14344">
      <w:pPr>
        <w:kinsoku w:val="0"/>
        <w:overflowPunct w:val="0"/>
        <w:spacing w:before="3" w:line="120" w:lineRule="exact"/>
        <w:jc w:val="both"/>
        <w:rPr>
          <w:sz w:val="28"/>
          <w:szCs w:val="28"/>
        </w:rPr>
      </w:pPr>
    </w:p>
    <w:p w:rsidR="004B5A0F" w:rsidRPr="00D14344" w:rsidRDefault="004B5A0F" w:rsidP="00D14344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4B5A0F" w:rsidRPr="00D14344" w:rsidRDefault="00D14344" w:rsidP="00D14344">
      <w:pPr>
        <w:pStyle w:val="a3"/>
        <w:kinsoku w:val="0"/>
        <w:overflowPunct w:val="0"/>
        <w:spacing w:line="322" w:lineRule="exact"/>
        <w:ind w:left="0" w:right="116"/>
        <w:jc w:val="both"/>
      </w:pPr>
      <w:r w:rsidRPr="00D14344">
        <w:rPr>
          <w:b/>
          <w:bCs/>
        </w:rPr>
        <w:tab/>
      </w:r>
      <w:r w:rsidR="004B5A0F" w:rsidRPr="00D14344">
        <w:rPr>
          <w:b/>
          <w:bCs/>
        </w:rPr>
        <w:t>Бе</w:t>
      </w:r>
      <w:r w:rsidR="004B5A0F" w:rsidRPr="00D14344">
        <w:rPr>
          <w:b/>
          <w:bCs/>
          <w:spacing w:val="-3"/>
        </w:rPr>
        <w:t>ш</w:t>
      </w:r>
      <w:r w:rsidR="004B5A0F" w:rsidRPr="00D14344">
        <w:rPr>
          <w:b/>
          <w:bCs/>
        </w:rPr>
        <w:t>енство</w:t>
      </w:r>
      <w:r w:rsidR="004B5A0F" w:rsidRPr="00D14344">
        <w:rPr>
          <w:b/>
          <w:bCs/>
          <w:spacing w:val="61"/>
        </w:rPr>
        <w:t xml:space="preserve"> </w:t>
      </w:r>
      <w:r w:rsidR="004B5A0F" w:rsidRPr="00D14344">
        <w:t>—</w:t>
      </w:r>
      <w:r w:rsidR="004B5A0F" w:rsidRPr="00D14344">
        <w:rPr>
          <w:spacing w:val="56"/>
        </w:rPr>
        <w:t xml:space="preserve"> </w:t>
      </w:r>
      <w:r w:rsidR="004B5A0F" w:rsidRPr="00D14344">
        <w:t>о</w:t>
      </w:r>
      <w:r w:rsidR="004B5A0F" w:rsidRPr="00D14344">
        <w:rPr>
          <w:spacing w:val="-3"/>
        </w:rPr>
        <w:t>с</w:t>
      </w:r>
      <w:r w:rsidR="004B5A0F" w:rsidRPr="00D14344">
        <w:t>о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57"/>
        </w:rPr>
        <w:t xml:space="preserve"> </w:t>
      </w:r>
      <w:r w:rsidR="004B5A0F" w:rsidRPr="00D14344">
        <w:t>оп</w:t>
      </w:r>
      <w:r w:rsidR="004B5A0F" w:rsidRPr="00D14344">
        <w:rPr>
          <w:spacing w:val="-3"/>
        </w:rPr>
        <w:t>а</w:t>
      </w:r>
      <w:r w:rsidR="004B5A0F" w:rsidRPr="00D14344">
        <w:t>сн</w:t>
      </w:r>
      <w:r w:rsidR="004B5A0F" w:rsidRPr="00D14344">
        <w:rPr>
          <w:spacing w:val="-3"/>
        </w:rPr>
        <w:t>а</w:t>
      </w:r>
      <w:r w:rsidR="004B5A0F" w:rsidRPr="00D14344">
        <w:t>я</w:t>
      </w:r>
      <w:r w:rsidR="004B5A0F" w:rsidRPr="00D14344">
        <w:rPr>
          <w:spacing w:val="59"/>
        </w:rPr>
        <w:t xml:space="preserve"> </w:t>
      </w:r>
      <w:r w:rsidR="004B5A0F" w:rsidRPr="00D14344">
        <w:rPr>
          <w:spacing w:val="-2"/>
        </w:rPr>
        <w:t>о</w:t>
      </w:r>
      <w:r w:rsidR="004B5A0F" w:rsidRPr="00D14344">
        <w:t>ст</w:t>
      </w:r>
      <w:r w:rsidR="004B5A0F" w:rsidRPr="00D14344">
        <w:rPr>
          <w:spacing w:val="-2"/>
        </w:rPr>
        <w:t>р</w:t>
      </w:r>
      <w:r w:rsidR="004B5A0F" w:rsidRPr="00D14344">
        <w:rPr>
          <w:spacing w:val="-3"/>
        </w:rPr>
        <w:t>а</w:t>
      </w:r>
      <w:r w:rsidR="004B5A0F" w:rsidRPr="00D14344">
        <w:t>я</w:t>
      </w:r>
      <w:r w:rsidR="004B5A0F" w:rsidRPr="00D14344">
        <w:rPr>
          <w:spacing w:val="59"/>
        </w:rPr>
        <w:t xml:space="preserve"> </w:t>
      </w:r>
      <w:proofErr w:type="spellStart"/>
      <w:r w:rsidR="004B5A0F" w:rsidRPr="00D14344">
        <w:t>з</w:t>
      </w:r>
      <w:r w:rsidR="004B5A0F" w:rsidRPr="00D14344">
        <w:rPr>
          <w:spacing w:val="-2"/>
        </w:rPr>
        <w:t>о</w:t>
      </w:r>
      <w:r w:rsidR="004B5A0F" w:rsidRPr="00D14344">
        <w:t>оан</w:t>
      </w:r>
      <w:r w:rsidR="004B5A0F" w:rsidRPr="00D14344">
        <w:rPr>
          <w:spacing w:val="-3"/>
        </w:rPr>
        <w:t>т</w:t>
      </w:r>
      <w:r w:rsidR="004B5A0F" w:rsidRPr="00D14344">
        <w:rPr>
          <w:spacing w:val="-2"/>
        </w:rPr>
        <w:t>р</w:t>
      </w:r>
      <w:r w:rsidR="004B5A0F" w:rsidRPr="00D14344">
        <w:t>о</w:t>
      </w:r>
      <w:r w:rsidR="004B5A0F" w:rsidRPr="00D14344">
        <w:rPr>
          <w:spacing w:val="-2"/>
        </w:rPr>
        <w:t>п</w:t>
      </w:r>
      <w:r w:rsidR="004B5A0F" w:rsidRPr="00D14344">
        <w:t>о</w:t>
      </w:r>
      <w:r w:rsidR="004B5A0F" w:rsidRPr="00D14344">
        <w:rPr>
          <w:spacing w:val="-2"/>
        </w:rPr>
        <w:t>н</w:t>
      </w:r>
      <w:r w:rsidR="004B5A0F" w:rsidRPr="00D14344">
        <w:t>о</w:t>
      </w:r>
      <w:r w:rsidR="004B5A0F" w:rsidRPr="00D14344">
        <w:rPr>
          <w:spacing w:val="-3"/>
        </w:rPr>
        <w:t>з</w:t>
      </w:r>
      <w:r w:rsidR="004B5A0F" w:rsidRPr="00D14344">
        <w:t>н</w:t>
      </w:r>
      <w:r w:rsidR="004B5A0F" w:rsidRPr="00D14344">
        <w:rPr>
          <w:spacing w:val="-3"/>
        </w:rPr>
        <w:t>а</w:t>
      </w:r>
      <w:r w:rsidR="004B5A0F" w:rsidRPr="00D14344">
        <w:t>я</w:t>
      </w:r>
      <w:proofErr w:type="spellEnd"/>
      <w:r w:rsidR="004B5A0F" w:rsidRPr="00D14344">
        <w:rPr>
          <w:spacing w:val="59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езнь тепл</w:t>
      </w:r>
      <w:r w:rsidR="004B5A0F" w:rsidRPr="00D14344">
        <w:rPr>
          <w:spacing w:val="-2"/>
        </w:rPr>
        <w:t>о</w:t>
      </w:r>
      <w:r w:rsidR="004B5A0F" w:rsidRPr="00D14344">
        <w:t>к</w:t>
      </w:r>
      <w:r w:rsidR="004B5A0F" w:rsidRPr="00D14344">
        <w:rPr>
          <w:spacing w:val="-1"/>
        </w:rPr>
        <w:t>р</w:t>
      </w:r>
      <w:r w:rsidR="004B5A0F" w:rsidRPr="00D14344">
        <w:t>ов</w:t>
      </w:r>
      <w:r w:rsidR="004B5A0F" w:rsidRPr="00D14344">
        <w:rPr>
          <w:spacing w:val="-2"/>
        </w:rPr>
        <w:t>ны</w:t>
      </w:r>
      <w:r w:rsidR="004B5A0F" w:rsidRPr="00D14344">
        <w:t>х</w:t>
      </w:r>
      <w:r w:rsidR="004B5A0F" w:rsidRPr="00D14344">
        <w:rPr>
          <w:spacing w:val="1"/>
        </w:rPr>
        <w:t xml:space="preserve"> 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в</w:t>
      </w:r>
      <w:r w:rsidR="004B5A0F" w:rsidRPr="00D14344">
        <w:t>от</w:t>
      </w:r>
      <w:r w:rsidR="004B5A0F" w:rsidRPr="00D14344">
        <w:rPr>
          <w:spacing w:val="-2"/>
        </w:rPr>
        <w:t>ны</w:t>
      </w:r>
      <w:r w:rsidR="004B5A0F" w:rsidRPr="00D14344">
        <w:t>х</w:t>
      </w:r>
      <w:r w:rsidR="004B5A0F" w:rsidRPr="00D14344">
        <w:rPr>
          <w:spacing w:val="1"/>
        </w:rPr>
        <w:t xml:space="preserve"> </w:t>
      </w:r>
      <w:r w:rsidR="004B5A0F" w:rsidRPr="00D14344">
        <w:t>всех</w:t>
      </w:r>
      <w:r w:rsidR="004B5A0F" w:rsidRPr="00D14344">
        <w:rPr>
          <w:spacing w:val="1"/>
        </w:rPr>
        <w:t xml:space="preserve"> </w:t>
      </w:r>
      <w:r w:rsidR="004B5A0F" w:rsidRPr="00D14344">
        <w:t>в</w:t>
      </w:r>
      <w:r w:rsidR="004B5A0F" w:rsidRPr="00D14344">
        <w:rPr>
          <w:spacing w:val="-2"/>
        </w:rPr>
        <w:t>ид</w:t>
      </w:r>
      <w:r w:rsidR="004B5A0F" w:rsidRPr="00D14344">
        <w:t>ов</w:t>
      </w:r>
      <w:r w:rsidR="004B5A0F" w:rsidRPr="00D14344">
        <w:rPr>
          <w:spacing w:val="67"/>
        </w:rPr>
        <w:t xml:space="preserve"> </w:t>
      </w:r>
      <w:r w:rsidR="004B5A0F" w:rsidRPr="00D14344">
        <w:t>и</w:t>
      </w:r>
      <w:r w:rsidR="004B5A0F" w:rsidRPr="00D14344">
        <w:rPr>
          <w:spacing w:val="1"/>
        </w:rPr>
        <w:t xml:space="preserve"> </w:t>
      </w:r>
      <w:r w:rsidR="004B5A0F" w:rsidRPr="00D14344">
        <w:t>челове</w:t>
      </w:r>
      <w:r w:rsidR="004B5A0F" w:rsidRPr="00D14344">
        <w:rPr>
          <w:spacing w:val="-2"/>
        </w:rPr>
        <w:t>к</w:t>
      </w:r>
      <w:r w:rsidR="004B5A0F" w:rsidRPr="00D14344">
        <w:t>а, х</w:t>
      </w:r>
      <w:r w:rsidR="004B5A0F" w:rsidRPr="00D14344">
        <w:rPr>
          <w:spacing w:val="-3"/>
        </w:rPr>
        <w:t>а</w:t>
      </w:r>
      <w:r w:rsidR="004B5A0F" w:rsidRPr="00D14344">
        <w:t>р</w:t>
      </w:r>
      <w:r w:rsidR="004B5A0F" w:rsidRPr="00D14344">
        <w:rPr>
          <w:spacing w:val="-3"/>
        </w:rPr>
        <w:t>а</w:t>
      </w:r>
      <w:r w:rsidR="004B5A0F" w:rsidRPr="00D14344">
        <w:t>кте</w:t>
      </w:r>
      <w:r w:rsidR="004B5A0F" w:rsidRPr="00D14344">
        <w:rPr>
          <w:spacing w:val="-2"/>
        </w:rPr>
        <w:t>р</w:t>
      </w:r>
      <w:r w:rsidR="004B5A0F" w:rsidRPr="00D14344">
        <w:t>из</w:t>
      </w:r>
      <w:r w:rsidR="004B5A0F" w:rsidRPr="00D14344">
        <w:rPr>
          <w:spacing w:val="-5"/>
        </w:rPr>
        <w:t>у</w:t>
      </w:r>
      <w:r w:rsidR="004B5A0F" w:rsidRPr="00D14344">
        <w:rPr>
          <w:spacing w:val="-1"/>
        </w:rPr>
        <w:t>ю</w:t>
      </w:r>
      <w:r w:rsidR="004B5A0F" w:rsidRPr="00D14344">
        <w:t>щаяся тяжелым</w:t>
      </w:r>
      <w:r w:rsidR="004B5A0F" w:rsidRPr="00D14344">
        <w:rPr>
          <w:spacing w:val="24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о</w:t>
      </w:r>
      <w:r w:rsidR="004B5A0F" w:rsidRPr="00D14344">
        <w:t>р</w:t>
      </w:r>
      <w:r w:rsidR="004B5A0F" w:rsidRPr="00D14344">
        <w:rPr>
          <w:spacing w:val="-3"/>
        </w:rPr>
        <w:t>а</w:t>
      </w:r>
      <w:r w:rsidR="004B5A0F" w:rsidRPr="00D14344">
        <w:t>же</w:t>
      </w:r>
      <w:r w:rsidR="004B5A0F" w:rsidRPr="00D14344">
        <w:rPr>
          <w:spacing w:val="-1"/>
        </w:rPr>
        <w:t>н</w:t>
      </w:r>
      <w:r w:rsidR="004B5A0F" w:rsidRPr="00D14344">
        <w:t>ием</w:t>
      </w:r>
      <w:r w:rsidR="004B5A0F" w:rsidRPr="00D14344">
        <w:rPr>
          <w:spacing w:val="26"/>
        </w:rPr>
        <w:t xml:space="preserve"> </w:t>
      </w:r>
      <w:r w:rsidR="004B5A0F" w:rsidRPr="00D14344">
        <w:t>ц</w:t>
      </w:r>
      <w:r w:rsidR="004B5A0F" w:rsidRPr="00D14344">
        <w:rPr>
          <w:spacing w:val="-3"/>
        </w:rPr>
        <w:t>е</w:t>
      </w:r>
      <w:r w:rsidR="004B5A0F" w:rsidRPr="00D14344">
        <w:t>н</w:t>
      </w:r>
      <w:r w:rsidR="004B5A0F" w:rsidRPr="00D14344">
        <w:rPr>
          <w:spacing w:val="-3"/>
        </w:rPr>
        <w:t>т</w:t>
      </w:r>
      <w:r w:rsidR="004B5A0F" w:rsidRPr="00D14344">
        <w:t>рал</w:t>
      </w:r>
      <w:r w:rsidR="004B5A0F" w:rsidRPr="00D14344">
        <w:rPr>
          <w:spacing w:val="-2"/>
        </w:rPr>
        <w:t>ьн</w:t>
      </w:r>
      <w:r w:rsidR="004B5A0F" w:rsidRPr="00D14344">
        <w:t>ой</w:t>
      </w:r>
      <w:r w:rsidR="004B5A0F" w:rsidRPr="00D14344">
        <w:rPr>
          <w:spacing w:val="25"/>
        </w:rPr>
        <w:t xml:space="preserve"> </w:t>
      </w:r>
      <w:r w:rsidR="004B5A0F" w:rsidRPr="00D14344">
        <w:t>не</w:t>
      </w:r>
      <w:r w:rsidR="004B5A0F" w:rsidRPr="00D14344">
        <w:rPr>
          <w:spacing w:val="1"/>
        </w:rPr>
        <w:t>р</w:t>
      </w:r>
      <w:r w:rsidR="004B5A0F" w:rsidRPr="00D14344">
        <w:rPr>
          <w:spacing w:val="-3"/>
        </w:rPr>
        <w:t>в</w:t>
      </w:r>
      <w:r w:rsidR="004B5A0F" w:rsidRPr="00D14344">
        <w:t>н</w:t>
      </w:r>
      <w:r w:rsidR="004B5A0F" w:rsidRPr="00D14344">
        <w:rPr>
          <w:spacing w:val="-2"/>
        </w:rPr>
        <w:t>о</w:t>
      </w:r>
      <w:r w:rsidR="004B5A0F" w:rsidRPr="00D14344">
        <w:t>й</w:t>
      </w:r>
      <w:r w:rsidR="004B5A0F" w:rsidRPr="00D14344">
        <w:rPr>
          <w:spacing w:val="27"/>
        </w:rPr>
        <w:t xml:space="preserve"> </w:t>
      </w:r>
      <w:r w:rsidR="004B5A0F" w:rsidRPr="00D14344">
        <w:t>с</w:t>
      </w:r>
      <w:r w:rsidR="004B5A0F" w:rsidRPr="00D14344">
        <w:rPr>
          <w:spacing w:val="-2"/>
        </w:rPr>
        <w:t>и</w:t>
      </w:r>
      <w:r w:rsidR="004B5A0F" w:rsidRPr="00D14344">
        <w:t>сте</w:t>
      </w:r>
      <w:r w:rsidR="004B5A0F" w:rsidRPr="00D14344">
        <w:rPr>
          <w:spacing w:val="-3"/>
        </w:rPr>
        <w:t>м</w:t>
      </w:r>
      <w:r w:rsidR="004B5A0F" w:rsidRPr="00D14344">
        <w:t>ы,</w:t>
      </w:r>
      <w:r w:rsidR="004B5A0F" w:rsidRPr="00D14344">
        <w:rPr>
          <w:spacing w:val="26"/>
        </w:rPr>
        <w:t xml:space="preserve"> </w:t>
      </w:r>
      <w:r w:rsidR="004B5A0F" w:rsidRPr="00D14344">
        <w:t>н</w:t>
      </w:r>
      <w:r w:rsidR="004B5A0F" w:rsidRPr="00D14344">
        <w:rPr>
          <w:spacing w:val="-3"/>
        </w:rPr>
        <w:t>е</w:t>
      </w:r>
      <w:r w:rsidR="004B5A0F" w:rsidRPr="00D14344">
        <w:t>о</w:t>
      </w:r>
      <w:r w:rsidR="004B5A0F" w:rsidRPr="00D14344">
        <w:rPr>
          <w:spacing w:val="-2"/>
        </w:rPr>
        <w:t>б</w:t>
      </w:r>
      <w:r w:rsidR="004B5A0F" w:rsidRPr="00D14344">
        <w:t>ы</w:t>
      </w:r>
      <w:r w:rsidR="004B5A0F" w:rsidRPr="00D14344">
        <w:rPr>
          <w:spacing w:val="-2"/>
        </w:rPr>
        <w:t>ч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м пов</w:t>
      </w:r>
      <w:r w:rsidR="004B5A0F" w:rsidRPr="00D14344">
        <w:rPr>
          <w:spacing w:val="-3"/>
        </w:rPr>
        <w:t>е</w:t>
      </w:r>
      <w:r w:rsidR="004B5A0F" w:rsidRPr="00D14344">
        <w:t>д</w:t>
      </w:r>
      <w:r w:rsidR="004B5A0F" w:rsidRPr="00D14344">
        <w:rPr>
          <w:spacing w:val="-3"/>
        </w:rPr>
        <w:t>е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t>ем,</w:t>
      </w:r>
      <w:r w:rsidR="004B5A0F" w:rsidRPr="00D14344">
        <w:rPr>
          <w:spacing w:val="-1"/>
        </w:rPr>
        <w:t xml:space="preserve"> </w:t>
      </w:r>
      <w:r w:rsidR="004B5A0F" w:rsidRPr="00D14344">
        <w:t>аг</w:t>
      </w:r>
      <w:r w:rsidR="004B5A0F" w:rsidRPr="00D14344">
        <w:rPr>
          <w:spacing w:val="-2"/>
        </w:rPr>
        <w:t>р</w:t>
      </w:r>
      <w:r w:rsidR="004B5A0F" w:rsidRPr="00D14344">
        <w:t>ес</w:t>
      </w:r>
      <w:r w:rsidR="004B5A0F" w:rsidRPr="00D14344">
        <w:rPr>
          <w:spacing w:val="-2"/>
        </w:rPr>
        <w:t>си</w:t>
      </w:r>
      <w:r w:rsidR="004B5A0F" w:rsidRPr="00D14344">
        <w:t>вн</w:t>
      </w:r>
      <w:r w:rsidR="004B5A0F" w:rsidRPr="00D14344">
        <w:rPr>
          <w:spacing w:val="1"/>
        </w:rPr>
        <w:t>о</w:t>
      </w:r>
      <w:r w:rsidR="004B5A0F" w:rsidRPr="00D14344">
        <w:t>ст</w:t>
      </w:r>
      <w:r w:rsidR="004B5A0F" w:rsidRPr="00D14344">
        <w:rPr>
          <w:spacing w:val="-2"/>
        </w:rPr>
        <w:t>ь</w:t>
      </w:r>
      <w:r w:rsidR="004B5A0F" w:rsidRPr="00D14344">
        <w:rPr>
          <w:spacing w:val="-1"/>
        </w:rPr>
        <w:t>ю</w:t>
      </w:r>
      <w:r w:rsidR="004B5A0F" w:rsidRPr="00D14344">
        <w:t>,</w:t>
      </w:r>
      <w:r w:rsidR="004B5A0F" w:rsidRPr="00D14344">
        <w:rPr>
          <w:spacing w:val="-1"/>
        </w:rPr>
        <w:t xml:space="preserve"> </w:t>
      </w:r>
      <w:r w:rsidR="004B5A0F" w:rsidRPr="00D14344">
        <w:t>пара</w:t>
      </w:r>
      <w:r w:rsidR="004B5A0F" w:rsidRPr="00D14344">
        <w:rPr>
          <w:spacing w:val="-4"/>
        </w:rPr>
        <w:t>л</w:t>
      </w:r>
      <w:r w:rsidR="004B5A0F" w:rsidRPr="00D14344">
        <w:t>ича</w:t>
      </w:r>
      <w:r w:rsidR="004B5A0F" w:rsidRPr="00D14344">
        <w:rPr>
          <w:spacing w:val="-2"/>
        </w:rPr>
        <w:t>м</w:t>
      </w:r>
      <w:r w:rsidR="004B5A0F" w:rsidRPr="00D14344">
        <w:t xml:space="preserve">и и </w:t>
      </w:r>
      <w:r w:rsidR="004B5A0F" w:rsidRPr="00D14344">
        <w:rPr>
          <w:spacing w:val="-2"/>
        </w:rPr>
        <w:t>л</w:t>
      </w:r>
      <w:r w:rsidR="004B5A0F" w:rsidRPr="00D14344">
        <w:t>ета</w:t>
      </w:r>
      <w:r w:rsidR="004B5A0F" w:rsidRPr="00D14344">
        <w:rPr>
          <w:spacing w:val="-1"/>
        </w:rPr>
        <w:t>ль</w:t>
      </w:r>
      <w:r w:rsidR="004B5A0F" w:rsidRPr="00D14344">
        <w:rPr>
          <w:spacing w:val="-2"/>
        </w:rPr>
        <w:t>н</w:t>
      </w:r>
      <w:r w:rsidR="004B5A0F" w:rsidRPr="00D14344">
        <w:t xml:space="preserve">ым </w:t>
      </w:r>
      <w:r w:rsidR="004B5A0F" w:rsidRPr="00D14344">
        <w:rPr>
          <w:spacing w:val="-3"/>
        </w:rPr>
        <w:t>и</w:t>
      </w:r>
      <w:r w:rsidR="004B5A0F" w:rsidRPr="00D14344">
        <w:t>с</w:t>
      </w:r>
      <w:r w:rsidR="004B5A0F" w:rsidRPr="00D14344">
        <w:rPr>
          <w:spacing w:val="-2"/>
        </w:rPr>
        <w:t>хо</w:t>
      </w:r>
      <w:r w:rsidR="004B5A0F" w:rsidRPr="00D14344">
        <w:t>дом.</w:t>
      </w:r>
    </w:p>
    <w:p w:rsidR="004B5A0F" w:rsidRPr="00D14344" w:rsidRDefault="00D14344" w:rsidP="00D14344">
      <w:pPr>
        <w:pStyle w:val="a3"/>
        <w:kinsoku w:val="0"/>
        <w:overflowPunct w:val="0"/>
        <w:spacing w:before="2" w:line="322" w:lineRule="exact"/>
        <w:ind w:left="0" w:right="113"/>
        <w:jc w:val="both"/>
      </w:pPr>
      <w:r w:rsidRPr="00D14344">
        <w:tab/>
      </w:r>
      <w:r w:rsidR="004B5A0F" w:rsidRPr="00D14344">
        <w:t>Резерв</w:t>
      </w:r>
      <w:r w:rsidR="004B5A0F" w:rsidRPr="00D14344">
        <w:rPr>
          <w:spacing w:val="-4"/>
        </w:rPr>
        <w:t>у</w:t>
      </w:r>
      <w:r w:rsidR="004B5A0F" w:rsidRPr="00D14344">
        <w:t>а</w:t>
      </w:r>
      <w:r w:rsidR="004B5A0F" w:rsidRPr="00D14344">
        <w:rPr>
          <w:spacing w:val="1"/>
        </w:rPr>
        <w:t>р</w:t>
      </w:r>
      <w:r w:rsidR="004B5A0F" w:rsidRPr="00D14344">
        <w:t>ом</w:t>
      </w:r>
      <w:r w:rsidR="004B5A0F" w:rsidRPr="00D14344">
        <w:rPr>
          <w:spacing w:val="34"/>
        </w:rPr>
        <w:t xml:space="preserve"> </w:t>
      </w:r>
      <w:r w:rsidR="004B5A0F" w:rsidRPr="00D14344">
        <w:t>и</w:t>
      </w:r>
      <w:r w:rsidR="004B5A0F" w:rsidRPr="00D14344">
        <w:rPr>
          <w:spacing w:val="35"/>
        </w:rPr>
        <w:t xml:space="preserve"> </w:t>
      </w:r>
      <w:r w:rsidR="004B5A0F" w:rsidRPr="00D14344">
        <w:t>г</w:t>
      </w:r>
      <w:r w:rsidR="004B5A0F" w:rsidRPr="00D14344">
        <w:rPr>
          <w:spacing w:val="-4"/>
        </w:rPr>
        <w:t>л</w:t>
      </w:r>
      <w:r w:rsidR="004B5A0F" w:rsidRPr="00D14344">
        <w:t>авн</w:t>
      </w:r>
      <w:r w:rsidR="004B5A0F" w:rsidRPr="00D14344">
        <w:rPr>
          <w:spacing w:val="1"/>
        </w:rPr>
        <w:t>ы</w:t>
      </w:r>
      <w:r w:rsidR="004B5A0F" w:rsidRPr="00D14344">
        <w:rPr>
          <w:spacing w:val="-3"/>
        </w:rPr>
        <w:t>м</w:t>
      </w:r>
      <w:r w:rsidR="004B5A0F" w:rsidRPr="00D14344">
        <w:t>и</w:t>
      </w:r>
      <w:r w:rsidR="004B5A0F" w:rsidRPr="00D14344">
        <w:rPr>
          <w:spacing w:val="35"/>
        </w:rPr>
        <w:t xml:space="preserve"> </w:t>
      </w:r>
      <w:r w:rsidR="004B5A0F" w:rsidRPr="00D14344">
        <w:t>ис</w:t>
      </w:r>
      <w:r w:rsidR="004B5A0F" w:rsidRPr="00D14344">
        <w:rPr>
          <w:spacing w:val="-3"/>
        </w:rPr>
        <w:t>т</w:t>
      </w:r>
      <w:r w:rsidR="004B5A0F" w:rsidRPr="00D14344">
        <w:t>о</w:t>
      </w:r>
      <w:r w:rsidR="004B5A0F" w:rsidRPr="00D14344">
        <w:rPr>
          <w:spacing w:val="-2"/>
        </w:rPr>
        <w:t>ч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t>к</w:t>
      </w:r>
      <w:r w:rsidR="004B5A0F" w:rsidRPr="00D14344">
        <w:rPr>
          <w:spacing w:val="-2"/>
        </w:rPr>
        <w:t>а</w:t>
      </w:r>
      <w:r w:rsidR="004B5A0F" w:rsidRPr="00D14344">
        <w:t>ми</w:t>
      </w:r>
      <w:r w:rsidR="004B5A0F" w:rsidRPr="00D14344">
        <w:rPr>
          <w:spacing w:val="37"/>
        </w:rPr>
        <w:t xml:space="preserve"> </w:t>
      </w:r>
      <w:r w:rsidR="004B5A0F" w:rsidRPr="00D14344">
        <w:rPr>
          <w:spacing w:val="-3"/>
        </w:rPr>
        <w:t>в</w:t>
      </w:r>
      <w:r w:rsidR="004B5A0F" w:rsidRPr="00D14344">
        <w:t>озб</w:t>
      </w:r>
      <w:r w:rsidR="004B5A0F" w:rsidRPr="00D14344">
        <w:rPr>
          <w:spacing w:val="-4"/>
        </w:rPr>
        <w:t>у</w:t>
      </w:r>
      <w:r w:rsidR="004B5A0F" w:rsidRPr="00D14344">
        <w:t>дите</w:t>
      </w:r>
      <w:r w:rsidR="004B5A0F" w:rsidRPr="00D14344">
        <w:rPr>
          <w:spacing w:val="-2"/>
        </w:rPr>
        <w:t>л</w:t>
      </w:r>
      <w:r w:rsidR="004B5A0F" w:rsidRPr="00D14344">
        <w:t>я</w:t>
      </w:r>
      <w:r w:rsidR="004B5A0F" w:rsidRPr="00D14344">
        <w:rPr>
          <w:spacing w:val="32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ешенства сл</w:t>
      </w:r>
      <w:r w:rsidR="004B5A0F" w:rsidRPr="00D14344">
        <w:rPr>
          <w:spacing w:val="-5"/>
        </w:rPr>
        <w:t>у</w:t>
      </w:r>
      <w:r w:rsidR="004B5A0F" w:rsidRPr="00D14344">
        <w:t>жат</w:t>
      </w:r>
      <w:r w:rsidR="004B5A0F" w:rsidRPr="00D14344">
        <w:rPr>
          <w:spacing w:val="20"/>
        </w:rPr>
        <w:t xml:space="preserve"> </w:t>
      </w:r>
      <w:r w:rsidR="004B5A0F" w:rsidRPr="00D14344">
        <w:t>дик</w:t>
      </w:r>
      <w:r w:rsidR="004B5A0F" w:rsidRPr="00D14344">
        <w:rPr>
          <w:spacing w:val="1"/>
        </w:rPr>
        <w:t>и</w:t>
      </w:r>
      <w:r w:rsidR="004B5A0F" w:rsidRPr="00D14344">
        <w:t>е</w:t>
      </w:r>
      <w:r w:rsidR="004B5A0F" w:rsidRPr="00D14344">
        <w:rPr>
          <w:spacing w:val="18"/>
        </w:rPr>
        <w:t xml:space="preserve"> </w:t>
      </w:r>
      <w:r w:rsidR="004B5A0F" w:rsidRPr="00D14344">
        <w:t>хи</w:t>
      </w:r>
      <w:r w:rsidR="004B5A0F" w:rsidRPr="00D14344">
        <w:rPr>
          <w:spacing w:val="-3"/>
        </w:rPr>
        <w:t>щ</w:t>
      </w:r>
      <w:r w:rsidR="004B5A0F" w:rsidRPr="00D14344">
        <w:rPr>
          <w:spacing w:val="-2"/>
        </w:rPr>
        <w:t>н</w:t>
      </w:r>
      <w:r w:rsidR="004B5A0F" w:rsidRPr="00D14344">
        <w:t>ик</w:t>
      </w:r>
      <w:r w:rsidR="004B5A0F" w:rsidRPr="00D14344">
        <w:rPr>
          <w:spacing w:val="1"/>
        </w:rPr>
        <w:t>и</w:t>
      </w:r>
      <w:r w:rsidR="004B5A0F" w:rsidRPr="00D14344">
        <w:t>,</w:t>
      </w:r>
      <w:r w:rsidR="004B5A0F" w:rsidRPr="00D14344">
        <w:rPr>
          <w:spacing w:val="20"/>
        </w:rPr>
        <w:t xml:space="preserve"> </w:t>
      </w:r>
      <w:r w:rsidR="004B5A0F" w:rsidRPr="00D14344">
        <w:rPr>
          <w:spacing w:val="-3"/>
        </w:rPr>
        <w:t>с</w:t>
      </w:r>
      <w:r w:rsidR="004B5A0F" w:rsidRPr="00D14344">
        <w:t>о</w:t>
      </w:r>
      <w:r w:rsidR="004B5A0F" w:rsidRPr="00D14344">
        <w:rPr>
          <w:spacing w:val="-2"/>
        </w:rPr>
        <w:t>б</w:t>
      </w:r>
      <w:r w:rsidR="004B5A0F" w:rsidRPr="00D14344">
        <w:t>а</w:t>
      </w:r>
      <w:r w:rsidR="004B5A0F" w:rsidRPr="00D14344">
        <w:rPr>
          <w:spacing w:val="-2"/>
        </w:rPr>
        <w:t>к</w:t>
      </w:r>
      <w:r w:rsidR="004B5A0F" w:rsidRPr="00D14344">
        <w:t>и</w:t>
      </w:r>
      <w:r w:rsidR="004B5A0F" w:rsidRPr="00D14344">
        <w:rPr>
          <w:spacing w:val="21"/>
        </w:rPr>
        <w:t xml:space="preserve"> </w:t>
      </w:r>
      <w:r w:rsidR="004B5A0F" w:rsidRPr="00D14344">
        <w:t>и</w:t>
      </w:r>
      <w:r w:rsidR="004B5A0F" w:rsidRPr="00D14344">
        <w:rPr>
          <w:spacing w:val="21"/>
        </w:rPr>
        <w:t xml:space="preserve"> </w:t>
      </w:r>
      <w:r w:rsidR="004B5A0F" w:rsidRPr="00D14344">
        <w:rPr>
          <w:spacing w:val="-2"/>
        </w:rPr>
        <w:t>к</w:t>
      </w:r>
      <w:r w:rsidR="004B5A0F" w:rsidRPr="00D14344">
        <w:t>ош</w:t>
      </w:r>
      <w:r w:rsidR="004B5A0F" w:rsidRPr="00D14344">
        <w:rPr>
          <w:spacing w:val="-3"/>
        </w:rPr>
        <w:t>к</w:t>
      </w:r>
      <w:r w:rsidR="004B5A0F" w:rsidRPr="00D14344">
        <w:t>и.</w:t>
      </w:r>
      <w:r w:rsidR="004B5A0F" w:rsidRPr="00D14344">
        <w:rPr>
          <w:spacing w:val="20"/>
        </w:rPr>
        <w:t xml:space="preserve"> </w:t>
      </w:r>
      <w:proofErr w:type="gramStart"/>
      <w:r w:rsidR="004B5A0F" w:rsidRPr="00D14344">
        <w:rPr>
          <w:spacing w:val="-2"/>
        </w:rPr>
        <w:t>П</w:t>
      </w:r>
      <w:r w:rsidR="004B5A0F" w:rsidRPr="00D14344">
        <w:t>ри</w:t>
      </w:r>
      <w:r w:rsidR="004B5A0F" w:rsidRPr="00D14344">
        <w:rPr>
          <w:spacing w:val="21"/>
        </w:rPr>
        <w:t xml:space="preserve"> </w:t>
      </w:r>
      <w:r w:rsidR="004B5A0F" w:rsidRPr="00D14344">
        <w:t>э</w:t>
      </w:r>
      <w:r w:rsidR="004B5A0F" w:rsidRPr="00D14344">
        <w:rPr>
          <w:spacing w:val="-2"/>
        </w:rPr>
        <w:t>п</w:t>
      </w:r>
      <w:r w:rsidR="004B5A0F" w:rsidRPr="00D14344">
        <w:t>из</w:t>
      </w:r>
      <w:r w:rsidR="004B5A0F" w:rsidRPr="00D14344">
        <w:rPr>
          <w:spacing w:val="-2"/>
        </w:rPr>
        <w:t>о</w:t>
      </w:r>
      <w:r w:rsidR="004B5A0F" w:rsidRPr="00D14344">
        <w:t>о</w:t>
      </w:r>
      <w:r w:rsidR="004B5A0F" w:rsidRPr="00D14344">
        <w:rPr>
          <w:spacing w:val="-3"/>
        </w:rPr>
        <w:t>т</w:t>
      </w:r>
      <w:r w:rsidR="004B5A0F" w:rsidRPr="00D14344">
        <w:t>и</w:t>
      </w:r>
      <w:r w:rsidR="004B5A0F" w:rsidRPr="00D14344">
        <w:rPr>
          <w:spacing w:val="-2"/>
        </w:rPr>
        <w:t>я</w:t>
      </w:r>
      <w:r w:rsidR="004B5A0F" w:rsidRPr="00D14344">
        <w:t>х</w:t>
      </w:r>
      <w:r w:rsidR="004B5A0F" w:rsidRPr="00D14344">
        <w:rPr>
          <w:spacing w:val="21"/>
        </w:rPr>
        <w:t xml:space="preserve"> </w:t>
      </w:r>
      <w:r w:rsidR="004B5A0F" w:rsidRPr="00D14344">
        <w:t>г</w:t>
      </w:r>
      <w:r w:rsidR="004B5A0F" w:rsidRPr="00D14344">
        <w:rPr>
          <w:spacing w:val="1"/>
        </w:rPr>
        <w:t>о</w:t>
      </w:r>
      <w:r w:rsidR="004B5A0F" w:rsidRPr="00D14344">
        <w:rPr>
          <w:spacing w:val="-2"/>
        </w:rPr>
        <w:t>ро</w:t>
      </w:r>
      <w:r w:rsidR="004B5A0F" w:rsidRPr="00D14344">
        <w:t>дс</w:t>
      </w:r>
      <w:r w:rsidR="004B5A0F" w:rsidRPr="00D14344">
        <w:rPr>
          <w:spacing w:val="-2"/>
        </w:rPr>
        <w:t>к</w:t>
      </w:r>
      <w:r w:rsidR="004B5A0F" w:rsidRPr="00D14344">
        <w:t>о</w:t>
      </w:r>
      <w:r w:rsidR="004B5A0F" w:rsidRPr="00D14344">
        <w:rPr>
          <w:spacing w:val="-3"/>
        </w:rPr>
        <w:t>г</w:t>
      </w:r>
      <w:r w:rsidR="004B5A0F" w:rsidRPr="00D14344">
        <w:t>о</w:t>
      </w:r>
      <w:r w:rsidR="004B5A0F" w:rsidRPr="00D14344">
        <w:rPr>
          <w:spacing w:val="21"/>
        </w:rPr>
        <w:t xml:space="preserve"> </w:t>
      </w:r>
      <w:r w:rsidR="004B5A0F" w:rsidRPr="00D14344">
        <w:t>типа ос</w:t>
      </w:r>
      <w:r w:rsidR="004B5A0F" w:rsidRPr="00D14344">
        <w:rPr>
          <w:spacing w:val="-2"/>
        </w:rPr>
        <w:t>н</w:t>
      </w:r>
      <w:r w:rsidR="004B5A0F" w:rsidRPr="00D14344">
        <w:t>о</w:t>
      </w:r>
      <w:r w:rsidR="004B5A0F" w:rsidRPr="00D14344">
        <w:rPr>
          <w:spacing w:val="-3"/>
        </w:rPr>
        <w:t>в</w:t>
      </w:r>
      <w:r w:rsidR="004B5A0F" w:rsidRPr="00D14344">
        <w:t>ные</w:t>
      </w:r>
      <w:r w:rsidR="004B5A0F" w:rsidRPr="00D14344">
        <w:rPr>
          <w:spacing w:val="25"/>
        </w:rPr>
        <w:t xml:space="preserve"> </w:t>
      </w:r>
      <w:r w:rsidR="004B5A0F" w:rsidRPr="00D14344">
        <w:t>ра</w:t>
      </w:r>
      <w:r w:rsidR="004B5A0F" w:rsidRPr="00D14344">
        <w:rPr>
          <w:spacing w:val="-3"/>
        </w:rPr>
        <w:t>с</w:t>
      </w:r>
      <w:r w:rsidR="004B5A0F" w:rsidRPr="00D14344">
        <w:rPr>
          <w:spacing w:val="-2"/>
        </w:rPr>
        <w:t>п</w:t>
      </w:r>
      <w:r w:rsidR="004B5A0F" w:rsidRPr="00D14344">
        <w:t>рос</w:t>
      </w:r>
      <w:r w:rsidR="004B5A0F" w:rsidRPr="00D14344">
        <w:rPr>
          <w:spacing w:val="-3"/>
        </w:rPr>
        <w:t>т</w:t>
      </w:r>
      <w:r w:rsidR="004B5A0F" w:rsidRPr="00D14344">
        <w:rPr>
          <w:spacing w:val="-2"/>
        </w:rPr>
        <w:t>р</w:t>
      </w:r>
      <w:r w:rsidR="004B5A0F" w:rsidRPr="00D14344">
        <w:t>ани</w:t>
      </w:r>
      <w:r w:rsidR="004B5A0F" w:rsidRPr="00D14344">
        <w:rPr>
          <w:spacing w:val="-3"/>
        </w:rPr>
        <w:t>т</w:t>
      </w:r>
      <w:r w:rsidR="004B5A0F" w:rsidRPr="00D14344">
        <w:t>ели</w:t>
      </w:r>
      <w:r w:rsidR="004B5A0F" w:rsidRPr="00D14344">
        <w:rPr>
          <w:spacing w:val="28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ез</w:t>
      </w:r>
      <w:r w:rsidR="004B5A0F" w:rsidRPr="00D14344">
        <w:rPr>
          <w:spacing w:val="-2"/>
        </w:rPr>
        <w:t>н</w:t>
      </w:r>
      <w:r w:rsidR="004B5A0F" w:rsidRPr="00D14344">
        <w:t>и</w:t>
      </w:r>
      <w:r w:rsidR="004B5A0F" w:rsidRPr="00D14344">
        <w:rPr>
          <w:spacing w:val="34"/>
        </w:rPr>
        <w:t xml:space="preserve"> </w:t>
      </w:r>
      <w:r w:rsidR="004B5A0F" w:rsidRPr="00D14344">
        <w:t>-</w:t>
      </w:r>
      <w:r w:rsidR="004B5A0F" w:rsidRPr="00D14344">
        <w:rPr>
          <w:spacing w:val="28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р</w:t>
      </w:r>
      <w:r w:rsidR="004B5A0F" w:rsidRPr="00D14344">
        <w:rPr>
          <w:spacing w:val="-2"/>
        </w:rPr>
        <w:t>о</w:t>
      </w:r>
      <w:r w:rsidR="004B5A0F" w:rsidRPr="00D14344">
        <w:t>д</w:t>
      </w:r>
      <w:r w:rsidR="004B5A0F" w:rsidRPr="00D14344">
        <w:rPr>
          <w:spacing w:val="-2"/>
        </w:rPr>
        <w:t>я</w:t>
      </w:r>
      <w:r w:rsidR="004B5A0F" w:rsidRPr="00D14344">
        <w:t>ч</w:t>
      </w:r>
      <w:r w:rsidR="004B5A0F" w:rsidRPr="00D14344">
        <w:rPr>
          <w:spacing w:val="1"/>
        </w:rPr>
        <w:t>и</w:t>
      </w:r>
      <w:r w:rsidR="004B5A0F" w:rsidRPr="00D14344">
        <w:t>е</w:t>
      </w:r>
      <w:r w:rsidR="004B5A0F" w:rsidRPr="00D14344">
        <w:rPr>
          <w:spacing w:val="25"/>
        </w:rPr>
        <w:t xml:space="preserve"> </w:t>
      </w:r>
      <w:r w:rsidR="004B5A0F" w:rsidRPr="00D14344">
        <w:t>и</w:t>
      </w:r>
      <w:r w:rsidR="004B5A0F" w:rsidRPr="00D14344">
        <w:rPr>
          <w:spacing w:val="28"/>
        </w:rPr>
        <w:t xml:space="preserve"> </w:t>
      </w:r>
      <w:r w:rsidR="004B5A0F" w:rsidRPr="00D14344">
        <w:t>бе</w:t>
      </w:r>
      <w:r w:rsidR="004B5A0F" w:rsidRPr="00D14344">
        <w:rPr>
          <w:spacing w:val="-3"/>
        </w:rPr>
        <w:t>з</w:t>
      </w:r>
      <w:r w:rsidR="004B5A0F" w:rsidRPr="00D14344">
        <w:t>н</w:t>
      </w:r>
      <w:r w:rsidR="004B5A0F" w:rsidRPr="00D14344">
        <w:rPr>
          <w:spacing w:val="-3"/>
        </w:rPr>
        <w:t>а</w:t>
      </w:r>
      <w:r w:rsidR="004B5A0F" w:rsidRPr="00D14344">
        <w:t>дз</w:t>
      </w:r>
      <w:r w:rsidR="004B5A0F" w:rsidRPr="00D14344">
        <w:rPr>
          <w:spacing w:val="-2"/>
        </w:rPr>
        <w:t>о</w:t>
      </w:r>
      <w:r w:rsidR="004B5A0F" w:rsidRPr="00D14344">
        <w:t>р</w:t>
      </w:r>
      <w:r w:rsidR="004B5A0F" w:rsidRPr="00D14344">
        <w:rPr>
          <w:spacing w:val="-2"/>
        </w:rPr>
        <w:t>н</w:t>
      </w:r>
      <w:r w:rsidR="004B5A0F" w:rsidRPr="00D14344">
        <w:t>ые</w:t>
      </w:r>
      <w:r w:rsidR="004B5A0F" w:rsidRPr="00D14344">
        <w:rPr>
          <w:spacing w:val="28"/>
        </w:rPr>
        <w:t xml:space="preserve"> </w:t>
      </w:r>
      <w:r w:rsidR="004B5A0F" w:rsidRPr="00D14344">
        <w:rPr>
          <w:spacing w:val="-3"/>
        </w:rPr>
        <w:t>с</w:t>
      </w:r>
      <w:r w:rsidR="004B5A0F" w:rsidRPr="00D14344">
        <w:t>о</w:t>
      </w:r>
      <w:r w:rsidR="004B5A0F" w:rsidRPr="00D14344">
        <w:rPr>
          <w:spacing w:val="-2"/>
        </w:rPr>
        <w:t>б</w:t>
      </w:r>
      <w:r w:rsidR="004B5A0F" w:rsidRPr="00D14344">
        <w:t>ак</w:t>
      </w:r>
      <w:r w:rsidR="004B5A0F" w:rsidRPr="00D14344">
        <w:rPr>
          <w:spacing w:val="1"/>
        </w:rPr>
        <w:t>и</w:t>
      </w:r>
      <w:r w:rsidR="004B5A0F" w:rsidRPr="00D14344">
        <w:t>,</w:t>
      </w:r>
      <w:r w:rsidR="004B5A0F" w:rsidRPr="00D14344">
        <w:rPr>
          <w:spacing w:val="25"/>
        </w:rPr>
        <w:t xml:space="preserve"> </w:t>
      </w:r>
      <w:r w:rsidR="004B5A0F" w:rsidRPr="00D14344">
        <w:t>а п</w:t>
      </w:r>
      <w:r w:rsidR="004B5A0F" w:rsidRPr="00D14344">
        <w:rPr>
          <w:spacing w:val="-2"/>
        </w:rPr>
        <w:t>р</w:t>
      </w:r>
      <w:r w:rsidR="004B5A0F" w:rsidRPr="00D14344">
        <w:t>и</w:t>
      </w:r>
      <w:r w:rsidR="004B5A0F" w:rsidRPr="00D14344">
        <w:rPr>
          <w:spacing w:val="47"/>
        </w:rPr>
        <w:t xml:space="preserve"> </w:t>
      </w:r>
      <w:r w:rsidR="004B5A0F" w:rsidRPr="00D14344">
        <w:rPr>
          <w:spacing w:val="-3"/>
        </w:rPr>
        <w:t>э</w:t>
      </w:r>
      <w:r w:rsidR="004B5A0F" w:rsidRPr="00D14344">
        <w:t>пи</w:t>
      </w:r>
      <w:r w:rsidR="004B5A0F" w:rsidRPr="00D14344">
        <w:rPr>
          <w:spacing w:val="-3"/>
        </w:rPr>
        <w:t>з</w:t>
      </w:r>
      <w:r w:rsidR="004B5A0F" w:rsidRPr="00D14344">
        <w:t>оо</w:t>
      </w:r>
      <w:r w:rsidR="004B5A0F" w:rsidRPr="00D14344">
        <w:rPr>
          <w:spacing w:val="-3"/>
        </w:rPr>
        <w:t>т</w:t>
      </w:r>
      <w:r w:rsidR="004B5A0F" w:rsidRPr="00D14344">
        <w:t>и</w:t>
      </w:r>
      <w:r w:rsidR="004B5A0F" w:rsidRPr="00D14344">
        <w:rPr>
          <w:spacing w:val="-2"/>
        </w:rPr>
        <w:t>я</w:t>
      </w:r>
      <w:r w:rsidR="004B5A0F" w:rsidRPr="00D14344">
        <w:t>х</w:t>
      </w:r>
      <w:r w:rsidR="004B5A0F" w:rsidRPr="00D14344">
        <w:rPr>
          <w:spacing w:val="45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р</w:t>
      </w:r>
      <w:r w:rsidR="004B5A0F" w:rsidRPr="00D14344">
        <w:t>и</w:t>
      </w:r>
      <w:r w:rsidR="004B5A0F" w:rsidRPr="00D14344">
        <w:rPr>
          <w:spacing w:val="-2"/>
        </w:rPr>
        <w:t>ро</w:t>
      </w:r>
      <w:r w:rsidR="004B5A0F" w:rsidRPr="00D14344">
        <w:t>д</w:t>
      </w:r>
      <w:r w:rsidR="004B5A0F" w:rsidRPr="00D14344">
        <w:rPr>
          <w:spacing w:val="-2"/>
        </w:rPr>
        <w:t>н</w:t>
      </w:r>
      <w:r w:rsidR="004B5A0F" w:rsidRPr="00D14344">
        <w:t>о</w:t>
      </w:r>
      <w:r w:rsidR="004B5A0F" w:rsidRPr="00D14344">
        <w:rPr>
          <w:spacing w:val="-3"/>
        </w:rPr>
        <w:t>г</w:t>
      </w:r>
      <w:r w:rsidR="004B5A0F" w:rsidRPr="00D14344">
        <w:t>о</w:t>
      </w:r>
      <w:r w:rsidR="004B5A0F" w:rsidRPr="00D14344">
        <w:rPr>
          <w:spacing w:val="48"/>
        </w:rPr>
        <w:t xml:space="preserve"> </w:t>
      </w:r>
      <w:r w:rsidR="004B5A0F" w:rsidRPr="00D14344">
        <w:t>т</w:t>
      </w:r>
      <w:r w:rsidR="004B5A0F" w:rsidRPr="00D14344">
        <w:rPr>
          <w:spacing w:val="-2"/>
        </w:rPr>
        <w:t>и</w:t>
      </w:r>
      <w:r w:rsidR="004B5A0F" w:rsidRPr="00D14344">
        <w:t>па</w:t>
      </w:r>
      <w:r w:rsidR="004B5A0F" w:rsidRPr="00D14344">
        <w:rPr>
          <w:spacing w:val="51"/>
        </w:rPr>
        <w:t xml:space="preserve"> </w:t>
      </w:r>
      <w:r w:rsidR="004B5A0F" w:rsidRPr="00D14344">
        <w:t>-</w:t>
      </w:r>
      <w:r w:rsidR="004B5A0F" w:rsidRPr="00D14344">
        <w:rPr>
          <w:spacing w:val="45"/>
        </w:rPr>
        <w:t xml:space="preserve"> </w:t>
      </w:r>
      <w:r w:rsidR="004B5A0F" w:rsidRPr="00D14344">
        <w:t>д</w:t>
      </w:r>
      <w:r w:rsidR="004B5A0F" w:rsidRPr="00D14344">
        <w:rPr>
          <w:spacing w:val="-2"/>
        </w:rPr>
        <w:t>и</w:t>
      </w:r>
      <w:r w:rsidR="004B5A0F" w:rsidRPr="00D14344">
        <w:t>к</w:t>
      </w:r>
      <w:r w:rsidR="004B5A0F" w:rsidRPr="00D14344">
        <w:rPr>
          <w:spacing w:val="1"/>
        </w:rPr>
        <w:t>и</w:t>
      </w:r>
      <w:r w:rsidR="004B5A0F" w:rsidRPr="00D14344">
        <w:t>е</w:t>
      </w:r>
      <w:r w:rsidR="004B5A0F" w:rsidRPr="00D14344">
        <w:rPr>
          <w:spacing w:val="45"/>
        </w:rPr>
        <w:t xml:space="preserve"> </w:t>
      </w:r>
      <w:r w:rsidR="004B5A0F" w:rsidRPr="00D14344">
        <w:rPr>
          <w:spacing w:val="-2"/>
        </w:rPr>
        <w:t>х</w:t>
      </w:r>
      <w:r w:rsidR="004B5A0F" w:rsidRPr="00D14344">
        <w:t>ищ</w:t>
      </w:r>
      <w:r w:rsidR="004B5A0F" w:rsidRPr="00D14344">
        <w:rPr>
          <w:spacing w:val="-2"/>
        </w:rPr>
        <w:t>н</w:t>
      </w:r>
      <w:r w:rsidR="004B5A0F" w:rsidRPr="00D14344">
        <w:t>и</w:t>
      </w:r>
      <w:r w:rsidR="004B5A0F" w:rsidRPr="00D14344">
        <w:rPr>
          <w:spacing w:val="-2"/>
        </w:rPr>
        <w:t>к</w:t>
      </w:r>
      <w:r w:rsidR="004B5A0F" w:rsidRPr="00D14344">
        <w:t>и</w:t>
      </w:r>
      <w:r w:rsidR="004B5A0F" w:rsidRPr="00D14344">
        <w:rPr>
          <w:spacing w:val="47"/>
        </w:rPr>
        <w:t xml:space="preserve"> </w:t>
      </w:r>
      <w:r w:rsidR="004B5A0F" w:rsidRPr="00D14344">
        <w:t>(</w:t>
      </w:r>
      <w:r w:rsidR="004B5A0F" w:rsidRPr="00D14344">
        <w:rPr>
          <w:spacing w:val="-4"/>
        </w:rPr>
        <w:t>л</w:t>
      </w:r>
      <w:r w:rsidR="004B5A0F" w:rsidRPr="00D14344">
        <w:t>ис</w:t>
      </w:r>
      <w:r w:rsidR="004B5A0F" w:rsidRPr="00D14344">
        <w:rPr>
          <w:spacing w:val="-2"/>
        </w:rPr>
        <w:t>и</w:t>
      </w:r>
      <w:r w:rsidR="004B5A0F" w:rsidRPr="00D14344">
        <w:t>ца,</w:t>
      </w:r>
      <w:r w:rsidR="004B5A0F" w:rsidRPr="00D14344">
        <w:rPr>
          <w:spacing w:val="46"/>
        </w:rPr>
        <w:t xml:space="preserve"> </w:t>
      </w:r>
      <w:r w:rsidR="004B5A0F" w:rsidRPr="00D14344">
        <w:rPr>
          <w:spacing w:val="-3"/>
        </w:rPr>
        <w:t>е</w:t>
      </w:r>
      <w:r w:rsidR="004B5A0F" w:rsidRPr="00D14344">
        <w:t>но</w:t>
      </w:r>
      <w:r w:rsidR="004B5A0F" w:rsidRPr="00D14344">
        <w:rPr>
          <w:spacing w:val="-3"/>
        </w:rPr>
        <w:t>т</w:t>
      </w:r>
      <w:r w:rsidR="004B5A0F" w:rsidRPr="00D14344">
        <w:t>ов</w:t>
      </w:r>
      <w:r w:rsidR="004B5A0F" w:rsidRPr="00D14344">
        <w:rPr>
          <w:spacing w:val="-2"/>
        </w:rPr>
        <w:t>ид</w:t>
      </w:r>
      <w:r w:rsidR="004B5A0F" w:rsidRPr="00D14344">
        <w:t>н</w:t>
      </w:r>
      <w:r w:rsidR="004B5A0F" w:rsidRPr="00D14344">
        <w:rPr>
          <w:spacing w:val="-3"/>
        </w:rPr>
        <w:t>а</w:t>
      </w:r>
      <w:r w:rsidR="004B5A0F" w:rsidRPr="00D14344">
        <w:t>я с</w:t>
      </w:r>
      <w:r w:rsidR="004B5A0F" w:rsidRPr="00D14344">
        <w:rPr>
          <w:spacing w:val="-2"/>
        </w:rPr>
        <w:t>о</w:t>
      </w:r>
      <w:r w:rsidR="004B5A0F" w:rsidRPr="00D14344">
        <w:t xml:space="preserve">бака, </w:t>
      </w:r>
      <w:r w:rsidR="004B5A0F" w:rsidRPr="00D14344">
        <w:rPr>
          <w:spacing w:val="-2"/>
        </w:rPr>
        <w:t>в</w:t>
      </w:r>
      <w:r w:rsidR="004B5A0F" w:rsidRPr="00D14344">
        <w:t>о</w:t>
      </w:r>
      <w:r w:rsidR="004B5A0F" w:rsidRPr="00D14344">
        <w:rPr>
          <w:spacing w:val="-4"/>
        </w:rPr>
        <w:t>л</w:t>
      </w:r>
      <w:r w:rsidR="004B5A0F" w:rsidRPr="00D14344">
        <w:t>к.</w:t>
      </w:r>
      <w:proofErr w:type="gramEnd"/>
    </w:p>
    <w:p w:rsidR="004B5A0F" w:rsidRPr="00D14344" w:rsidRDefault="004B5A0F" w:rsidP="00D14344">
      <w:pPr>
        <w:kinsoku w:val="0"/>
        <w:overflowPunct w:val="0"/>
        <w:spacing w:before="17" w:line="240" w:lineRule="exact"/>
        <w:jc w:val="both"/>
        <w:rPr>
          <w:sz w:val="28"/>
          <w:szCs w:val="28"/>
        </w:rPr>
      </w:pPr>
    </w:p>
    <w:p w:rsidR="004B5A0F" w:rsidRPr="00D14344" w:rsidRDefault="00D14344" w:rsidP="00D14344">
      <w:pPr>
        <w:pStyle w:val="a3"/>
        <w:kinsoku w:val="0"/>
        <w:overflowPunct w:val="0"/>
        <w:spacing w:line="322" w:lineRule="exact"/>
        <w:ind w:left="0" w:right="115"/>
        <w:jc w:val="both"/>
      </w:pPr>
      <w:r w:rsidRPr="00D14344">
        <w:rPr>
          <w:b/>
          <w:bCs/>
        </w:rPr>
        <w:tab/>
      </w:r>
      <w:r w:rsidR="004B5A0F" w:rsidRPr="00D14344">
        <w:rPr>
          <w:b/>
          <w:bCs/>
        </w:rPr>
        <w:t>Б</w:t>
      </w:r>
      <w:r w:rsidR="004B5A0F" w:rsidRPr="00D14344">
        <w:rPr>
          <w:b/>
          <w:bCs/>
          <w:spacing w:val="-1"/>
        </w:rPr>
        <w:t>р</w:t>
      </w:r>
      <w:r w:rsidR="004B5A0F" w:rsidRPr="00D14344">
        <w:rPr>
          <w:b/>
          <w:bCs/>
        </w:rPr>
        <w:t>у</w:t>
      </w:r>
      <w:r w:rsidR="004B5A0F" w:rsidRPr="00D14344">
        <w:rPr>
          <w:b/>
          <w:bCs/>
          <w:spacing w:val="-1"/>
        </w:rPr>
        <w:t>ц</w:t>
      </w:r>
      <w:r w:rsidR="004B5A0F" w:rsidRPr="00D14344">
        <w:rPr>
          <w:b/>
          <w:bCs/>
        </w:rPr>
        <w:t>е</w:t>
      </w:r>
      <w:r w:rsidR="004B5A0F" w:rsidRPr="00D14344">
        <w:rPr>
          <w:b/>
          <w:bCs/>
          <w:spacing w:val="-2"/>
        </w:rPr>
        <w:t>л</w:t>
      </w:r>
      <w:r w:rsidR="004B5A0F" w:rsidRPr="00D14344">
        <w:rPr>
          <w:b/>
          <w:bCs/>
        </w:rPr>
        <w:t>лез</w:t>
      </w:r>
      <w:r w:rsidR="004B5A0F" w:rsidRPr="00D14344">
        <w:rPr>
          <w:b/>
          <w:bCs/>
          <w:spacing w:val="69"/>
        </w:rPr>
        <w:t xml:space="preserve"> </w:t>
      </w:r>
      <w:r w:rsidRPr="00D14344">
        <w:rPr>
          <w:b/>
          <w:bCs/>
        </w:rPr>
        <w:t>–</w:t>
      </w:r>
      <w:r w:rsidR="004B5A0F" w:rsidRPr="00D14344">
        <w:rPr>
          <w:b/>
          <w:bCs/>
          <w:spacing w:val="66"/>
        </w:rPr>
        <w:t xml:space="preserve"> </w:t>
      </w:r>
      <w:r w:rsidR="004B5A0F" w:rsidRPr="00D14344">
        <w:rPr>
          <w:spacing w:val="-2"/>
        </w:rPr>
        <w:t>и</w:t>
      </w:r>
      <w:r w:rsidR="004B5A0F" w:rsidRPr="00D14344">
        <w:t>н</w:t>
      </w:r>
      <w:r w:rsidR="004B5A0F" w:rsidRPr="00D14344">
        <w:rPr>
          <w:spacing w:val="-2"/>
        </w:rPr>
        <w:t>ф</w:t>
      </w:r>
      <w:r w:rsidR="004B5A0F" w:rsidRPr="00D14344">
        <w:rPr>
          <w:spacing w:val="-3"/>
        </w:rPr>
        <w:t>е</w:t>
      </w:r>
      <w:r w:rsidR="004B5A0F" w:rsidRPr="00D14344">
        <w:t>к</w:t>
      </w:r>
      <w:r w:rsidR="004B5A0F" w:rsidRPr="00D14344">
        <w:rPr>
          <w:spacing w:val="1"/>
        </w:rPr>
        <w:t>ц</w:t>
      </w:r>
      <w:r w:rsidR="004B5A0F" w:rsidRPr="00D14344">
        <w:rPr>
          <w:spacing w:val="-2"/>
        </w:rPr>
        <w:t>ио</w:t>
      </w:r>
      <w:r w:rsidR="004B5A0F" w:rsidRPr="00D14344">
        <w:t>н</w:t>
      </w:r>
      <w:r w:rsidR="004B5A0F" w:rsidRPr="00D14344">
        <w:rPr>
          <w:spacing w:val="-2"/>
        </w:rPr>
        <w:t>н</w:t>
      </w:r>
      <w:r w:rsidR="004B5A0F" w:rsidRPr="00D14344">
        <w:t>ое</w:t>
      </w:r>
      <w:r w:rsidR="004B5A0F" w:rsidRPr="00D14344">
        <w:rPr>
          <w:spacing w:val="68"/>
        </w:rPr>
        <w:t xml:space="preserve"> </w:t>
      </w:r>
      <w:r w:rsidR="004B5A0F" w:rsidRPr="00D14344">
        <w:rPr>
          <w:spacing w:val="-3"/>
        </w:rPr>
        <w:t>з</w:t>
      </w:r>
      <w:r w:rsidR="004B5A0F" w:rsidRPr="00D14344">
        <w:t>а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ев</w:t>
      </w:r>
      <w:r w:rsidR="004B5A0F" w:rsidRPr="00D14344">
        <w:rPr>
          <w:spacing w:val="-3"/>
        </w:rPr>
        <w:t>а</w:t>
      </w:r>
      <w:r w:rsidR="004B5A0F" w:rsidRPr="00D14344">
        <w:t>ние</w:t>
      </w:r>
      <w:r w:rsidR="004B5A0F" w:rsidRPr="00D14344">
        <w:rPr>
          <w:spacing w:val="66"/>
        </w:rPr>
        <w:t xml:space="preserve"> </w:t>
      </w:r>
      <w:r w:rsidR="004B5A0F" w:rsidRPr="00D14344">
        <w:rPr>
          <w:spacing w:val="-2"/>
        </w:rPr>
        <w:t>ж</w:t>
      </w:r>
      <w:r w:rsidR="004B5A0F" w:rsidRPr="00D14344">
        <w:t>иво</w:t>
      </w:r>
      <w:r w:rsidR="004B5A0F" w:rsidRPr="00D14344">
        <w:rPr>
          <w:spacing w:val="-2"/>
        </w:rPr>
        <w:t>т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х</w:t>
      </w:r>
      <w:r w:rsidR="004B5A0F" w:rsidRPr="00D14344">
        <w:rPr>
          <w:spacing w:val="66"/>
        </w:rPr>
        <w:t xml:space="preserve"> </w:t>
      </w:r>
      <w:r w:rsidR="004B5A0F" w:rsidRPr="00D14344">
        <w:t>и</w:t>
      </w:r>
      <w:r w:rsidR="004B5A0F" w:rsidRPr="00D14344">
        <w:rPr>
          <w:spacing w:val="66"/>
        </w:rPr>
        <w:t xml:space="preserve"> </w:t>
      </w:r>
      <w:r w:rsidR="004B5A0F" w:rsidRPr="00D14344">
        <w:t>челове</w:t>
      </w:r>
      <w:r w:rsidR="004B5A0F" w:rsidRPr="00D14344">
        <w:rPr>
          <w:spacing w:val="-2"/>
        </w:rPr>
        <w:t>к</w:t>
      </w:r>
      <w:r w:rsidR="004B5A0F" w:rsidRPr="00D14344">
        <w:t>а, п</w:t>
      </w:r>
      <w:r w:rsidR="004B5A0F" w:rsidRPr="00D14344">
        <w:rPr>
          <w:spacing w:val="-2"/>
        </w:rPr>
        <w:t>р</w:t>
      </w:r>
      <w:r w:rsidR="004B5A0F" w:rsidRPr="00D14344">
        <w:t>оте</w:t>
      </w:r>
      <w:r w:rsidR="004B5A0F" w:rsidRPr="00D14344">
        <w:rPr>
          <w:spacing w:val="-3"/>
        </w:rPr>
        <w:t>к</w:t>
      </w:r>
      <w:r w:rsidR="004B5A0F" w:rsidRPr="00D14344">
        <w:t>аю</w:t>
      </w:r>
      <w:r w:rsidR="004B5A0F" w:rsidRPr="00D14344">
        <w:rPr>
          <w:spacing w:val="-2"/>
        </w:rPr>
        <w:t>щ</w:t>
      </w:r>
      <w:r w:rsidR="004B5A0F" w:rsidRPr="00D14344">
        <w:t>ее</w:t>
      </w:r>
      <w:r w:rsidR="004B5A0F" w:rsidRPr="00D14344">
        <w:rPr>
          <w:spacing w:val="45"/>
        </w:rPr>
        <w:t xml:space="preserve"> </w:t>
      </w:r>
      <w:r w:rsidR="004B5A0F" w:rsidRPr="00D14344">
        <w:t>в</w:t>
      </w:r>
      <w:r w:rsidR="004B5A0F" w:rsidRPr="00D14344">
        <w:rPr>
          <w:spacing w:val="44"/>
        </w:rPr>
        <w:t xml:space="preserve"> </w:t>
      </w:r>
      <w:r w:rsidR="004B5A0F" w:rsidRPr="00D14344">
        <w:rPr>
          <w:spacing w:val="-2"/>
        </w:rPr>
        <w:t>хро</w:t>
      </w:r>
      <w:r w:rsidR="004B5A0F" w:rsidRPr="00D14344">
        <w:t>ни</w:t>
      </w:r>
      <w:r w:rsidR="004B5A0F" w:rsidRPr="00D14344">
        <w:rPr>
          <w:spacing w:val="-2"/>
        </w:rPr>
        <w:t>ч</w:t>
      </w:r>
      <w:r w:rsidR="004B5A0F" w:rsidRPr="00D14344">
        <w:t>ес</w:t>
      </w:r>
      <w:r w:rsidR="004B5A0F" w:rsidRPr="00D14344">
        <w:rPr>
          <w:spacing w:val="-2"/>
        </w:rPr>
        <w:t>к</w:t>
      </w:r>
      <w:r w:rsidR="004B5A0F" w:rsidRPr="00D14344">
        <w:t>ой</w:t>
      </w:r>
      <w:r w:rsidR="004B5A0F" w:rsidRPr="00D14344">
        <w:rPr>
          <w:spacing w:val="43"/>
        </w:rPr>
        <w:t xml:space="preserve"> </w:t>
      </w:r>
      <w:r w:rsidR="004B5A0F" w:rsidRPr="00D14344">
        <w:t>форме.</w:t>
      </w:r>
      <w:r w:rsidR="004B5A0F" w:rsidRPr="00D14344">
        <w:rPr>
          <w:spacing w:val="44"/>
        </w:rPr>
        <w:t xml:space="preserve"> </w:t>
      </w:r>
      <w:r w:rsidR="004B5A0F" w:rsidRPr="00D14344">
        <w:t>У</w:t>
      </w:r>
      <w:r w:rsidR="004B5A0F" w:rsidRPr="00D14344">
        <w:rPr>
          <w:spacing w:val="42"/>
        </w:rPr>
        <w:t xml:space="preserve"> </w:t>
      </w:r>
      <w:r w:rsidR="004B5A0F" w:rsidRPr="00D14344">
        <w:t>бо</w:t>
      </w:r>
      <w:r w:rsidR="004B5A0F" w:rsidRPr="00D14344">
        <w:rPr>
          <w:spacing w:val="-1"/>
        </w:rPr>
        <w:t>ль</w:t>
      </w:r>
      <w:r w:rsidR="004B5A0F" w:rsidRPr="00D14344">
        <w:t>ш</w:t>
      </w:r>
      <w:r w:rsidR="004B5A0F" w:rsidRPr="00D14344">
        <w:rPr>
          <w:spacing w:val="-2"/>
        </w:rPr>
        <w:t>и</w:t>
      </w:r>
      <w:r w:rsidR="004B5A0F" w:rsidRPr="00D14344">
        <w:t>нства</w:t>
      </w:r>
      <w:r w:rsidR="004B5A0F" w:rsidRPr="00D14344">
        <w:rPr>
          <w:spacing w:val="41"/>
        </w:rPr>
        <w:t xml:space="preserve"> 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в</w:t>
      </w:r>
      <w:r w:rsidR="004B5A0F" w:rsidRPr="00D14344">
        <w:rPr>
          <w:spacing w:val="-2"/>
        </w:rPr>
        <w:t>о</w:t>
      </w:r>
      <w:r w:rsidR="004B5A0F" w:rsidRPr="00D14344">
        <w:t>тных</w:t>
      </w:r>
      <w:r w:rsidR="004B5A0F" w:rsidRPr="00D14344">
        <w:rPr>
          <w:spacing w:val="45"/>
        </w:rPr>
        <w:t xml:space="preserve"> </w:t>
      </w:r>
      <w:r w:rsidR="004B5A0F" w:rsidRPr="00D14344">
        <w:rPr>
          <w:spacing w:val="-2"/>
        </w:rPr>
        <w:t>и</w:t>
      </w:r>
      <w:r w:rsidR="004B5A0F" w:rsidRPr="00D14344">
        <w:t>нф</w:t>
      </w:r>
      <w:r w:rsidR="004B5A0F" w:rsidRPr="00D14344">
        <w:rPr>
          <w:spacing w:val="-2"/>
        </w:rPr>
        <w:t>е</w:t>
      </w:r>
      <w:r w:rsidR="004B5A0F" w:rsidRPr="00D14344">
        <w:t>к</w:t>
      </w:r>
      <w:r w:rsidR="004B5A0F" w:rsidRPr="00D14344">
        <w:rPr>
          <w:spacing w:val="-2"/>
        </w:rPr>
        <w:t>ц</w:t>
      </w:r>
      <w:r w:rsidR="004B5A0F" w:rsidRPr="00D14344">
        <w:t>ия п</w:t>
      </w:r>
      <w:r w:rsidR="004B5A0F" w:rsidRPr="00D14344">
        <w:rPr>
          <w:spacing w:val="-2"/>
        </w:rPr>
        <w:t>р</w:t>
      </w:r>
      <w:r w:rsidR="004B5A0F" w:rsidRPr="00D14344">
        <w:t>ив</w:t>
      </w:r>
      <w:r w:rsidR="004B5A0F" w:rsidRPr="00D14344">
        <w:rPr>
          <w:spacing w:val="-2"/>
        </w:rPr>
        <w:t>од</w:t>
      </w:r>
      <w:r w:rsidR="004B5A0F" w:rsidRPr="00D14344">
        <w:t>ит</w:t>
      </w:r>
      <w:r w:rsidR="004B5A0F" w:rsidRPr="00D14344">
        <w:rPr>
          <w:spacing w:val="5"/>
        </w:rPr>
        <w:t xml:space="preserve"> </w:t>
      </w:r>
      <w:r w:rsidR="004B5A0F" w:rsidRPr="00D14344">
        <w:t>к</w:t>
      </w:r>
      <w:r w:rsidR="004B5A0F" w:rsidRPr="00D14344">
        <w:rPr>
          <w:spacing w:val="3"/>
        </w:rPr>
        <w:t xml:space="preserve"> </w:t>
      </w:r>
      <w:r w:rsidR="004B5A0F" w:rsidRPr="00D14344">
        <w:t>а</w:t>
      </w:r>
      <w:r w:rsidR="004B5A0F" w:rsidRPr="00D14344">
        <w:rPr>
          <w:spacing w:val="-2"/>
        </w:rPr>
        <w:t>бо</w:t>
      </w:r>
      <w:r w:rsidR="004B5A0F" w:rsidRPr="00D14344">
        <w:t>рт</w:t>
      </w:r>
      <w:r w:rsidR="004B5A0F" w:rsidRPr="00D14344">
        <w:rPr>
          <w:spacing w:val="-3"/>
        </w:rPr>
        <w:t>а</w:t>
      </w:r>
      <w:r w:rsidR="004B5A0F" w:rsidRPr="00D14344">
        <w:t>м,</w:t>
      </w:r>
      <w:r w:rsidR="004B5A0F" w:rsidRPr="00D14344">
        <w:rPr>
          <w:spacing w:val="5"/>
        </w:rPr>
        <w:t xml:space="preserve"> </w:t>
      </w:r>
      <w:r w:rsidR="004B5A0F" w:rsidRPr="00D14344">
        <w:t>зад</w:t>
      </w:r>
      <w:r w:rsidR="004B5A0F" w:rsidRPr="00D14344">
        <w:rPr>
          <w:spacing w:val="-2"/>
        </w:rPr>
        <w:t>е</w:t>
      </w:r>
      <w:r w:rsidR="004B5A0F" w:rsidRPr="00D14344">
        <w:t>р</w:t>
      </w:r>
      <w:r w:rsidR="004B5A0F" w:rsidRPr="00D14344">
        <w:rPr>
          <w:spacing w:val="-2"/>
        </w:rPr>
        <w:t>ж</w:t>
      </w:r>
      <w:r w:rsidR="004B5A0F" w:rsidRPr="00D14344">
        <w:t>ке</w:t>
      </w:r>
      <w:r w:rsidR="004B5A0F" w:rsidRPr="00D14344">
        <w:rPr>
          <w:spacing w:val="3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о</w:t>
      </w:r>
      <w:r w:rsidR="004B5A0F" w:rsidRPr="00D14344">
        <w:t>сле</w:t>
      </w:r>
      <w:r w:rsidR="004B5A0F" w:rsidRPr="00D14344">
        <w:rPr>
          <w:spacing w:val="-2"/>
        </w:rPr>
        <w:t>д</w:t>
      </w:r>
      <w:r w:rsidR="004B5A0F" w:rsidRPr="00D14344">
        <w:t>а,</w:t>
      </w:r>
      <w:r w:rsidR="004B5A0F" w:rsidRPr="00D14344">
        <w:rPr>
          <w:spacing w:val="5"/>
        </w:rPr>
        <w:t xml:space="preserve"> </w:t>
      </w:r>
      <w:r w:rsidR="004B5A0F" w:rsidRPr="00D14344">
        <w:t>бе</w:t>
      </w:r>
      <w:r w:rsidR="004B5A0F" w:rsidRPr="00D14344">
        <w:rPr>
          <w:spacing w:val="-3"/>
        </w:rPr>
        <w:t>с</w:t>
      </w:r>
      <w:r w:rsidR="004B5A0F" w:rsidRPr="00D14344">
        <w:t>п</w:t>
      </w:r>
      <w:r w:rsidR="004B5A0F" w:rsidRPr="00D14344">
        <w:rPr>
          <w:spacing w:val="-1"/>
        </w:rPr>
        <w:t>л</w:t>
      </w:r>
      <w:r w:rsidR="004B5A0F" w:rsidRPr="00D14344">
        <w:rPr>
          <w:spacing w:val="-2"/>
        </w:rPr>
        <w:t>од</w:t>
      </w:r>
      <w:r w:rsidR="004B5A0F" w:rsidRPr="00D14344">
        <w:t>и</w:t>
      </w:r>
      <w:r w:rsidR="004B5A0F" w:rsidRPr="00D14344">
        <w:rPr>
          <w:spacing w:val="-1"/>
        </w:rPr>
        <w:t>ю</w:t>
      </w:r>
      <w:r w:rsidR="004B5A0F" w:rsidRPr="00D14344">
        <w:t>,</w:t>
      </w:r>
      <w:r w:rsidR="004B5A0F" w:rsidRPr="00D14344">
        <w:rPr>
          <w:spacing w:val="5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оя</w:t>
      </w:r>
      <w:r w:rsidR="004B5A0F" w:rsidRPr="00D14344">
        <w:rPr>
          <w:spacing w:val="-3"/>
        </w:rPr>
        <w:t>в</w:t>
      </w:r>
      <w:r w:rsidR="004B5A0F" w:rsidRPr="00D14344">
        <w:rPr>
          <w:spacing w:val="-1"/>
        </w:rPr>
        <w:t>л</w:t>
      </w:r>
      <w:r w:rsidR="004B5A0F" w:rsidRPr="00D14344">
        <w:t>ению</w:t>
      </w:r>
      <w:r w:rsidR="004B5A0F" w:rsidRPr="00D14344">
        <w:rPr>
          <w:spacing w:val="2"/>
        </w:rPr>
        <w:t xml:space="preserve"> </w:t>
      </w:r>
      <w:r w:rsidR="004B5A0F" w:rsidRPr="00D14344">
        <w:t>на</w:t>
      </w:r>
      <w:r w:rsidR="004B5A0F" w:rsidRPr="00D14344">
        <w:rPr>
          <w:spacing w:val="3"/>
        </w:rPr>
        <w:t xml:space="preserve"> </w:t>
      </w:r>
      <w:r w:rsidR="004B5A0F" w:rsidRPr="00D14344">
        <w:t>свет не</w:t>
      </w:r>
      <w:r w:rsidR="004B5A0F" w:rsidRPr="00D14344">
        <w:rPr>
          <w:spacing w:val="-2"/>
        </w:rPr>
        <w:t>ж</w:t>
      </w:r>
      <w:r w:rsidR="004B5A0F" w:rsidRPr="00D14344">
        <w:t>изн</w:t>
      </w:r>
      <w:r w:rsidR="004B5A0F" w:rsidRPr="00D14344">
        <w:rPr>
          <w:spacing w:val="-2"/>
        </w:rPr>
        <w:t>е</w:t>
      </w:r>
      <w:r w:rsidR="004B5A0F" w:rsidRPr="00D14344">
        <w:t>с</w:t>
      </w:r>
      <w:r w:rsidR="004B5A0F" w:rsidRPr="00D14344">
        <w:rPr>
          <w:spacing w:val="-2"/>
        </w:rPr>
        <w:t>п</w:t>
      </w:r>
      <w:r w:rsidR="004B5A0F" w:rsidRPr="00D14344">
        <w:t>о</w:t>
      </w:r>
      <w:r w:rsidR="004B5A0F" w:rsidRPr="00D14344">
        <w:rPr>
          <w:spacing w:val="-3"/>
        </w:rPr>
        <w:t>с</w:t>
      </w:r>
      <w:r w:rsidR="004B5A0F" w:rsidRPr="00D14344">
        <w:t>о</w:t>
      </w:r>
      <w:r w:rsidR="004B5A0F" w:rsidRPr="00D14344">
        <w:rPr>
          <w:spacing w:val="-2"/>
        </w:rPr>
        <w:t>бн</w:t>
      </w:r>
      <w:r w:rsidR="004B5A0F" w:rsidRPr="00D14344">
        <w:t>ого</w:t>
      </w:r>
      <w:r w:rsidR="004B5A0F" w:rsidRPr="00D14344">
        <w:rPr>
          <w:spacing w:val="-2"/>
        </w:rPr>
        <w:t xml:space="preserve"> </w:t>
      </w:r>
      <w:r w:rsidR="004B5A0F" w:rsidRPr="00D14344">
        <w:t>по</w:t>
      </w:r>
      <w:r w:rsidR="004B5A0F" w:rsidRPr="00D14344">
        <w:rPr>
          <w:spacing w:val="-3"/>
        </w:rPr>
        <w:t>т</w:t>
      </w:r>
      <w:r w:rsidR="004B5A0F" w:rsidRPr="00D14344">
        <w:t>омст</w:t>
      </w:r>
      <w:r w:rsidR="004B5A0F" w:rsidRPr="00D14344">
        <w:rPr>
          <w:spacing w:val="-1"/>
        </w:rPr>
        <w:t>в</w:t>
      </w:r>
      <w:r w:rsidR="004B5A0F" w:rsidRPr="00D14344">
        <w:t>а,</w:t>
      </w:r>
      <w:r w:rsidR="004B5A0F" w:rsidRPr="00D14344">
        <w:rPr>
          <w:spacing w:val="-4"/>
        </w:rPr>
        <w:t xml:space="preserve"> </w:t>
      </w:r>
      <w:r w:rsidR="004B5A0F" w:rsidRPr="00D14344">
        <w:t>о</w:t>
      </w:r>
      <w:r w:rsidR="004B5A0F" w:rsidRPr="00D14344">
        <w:rPr>
          <w:spacing w:val="-2"/>
        </w:rPr>
        <w:t>рх</w:t>
      </w:r>
      <w:r w:rsidR="004B5A0F" w:rsidRPr="00D14344">
        <w:t>иту</w:t>
      </w:r>
      <w:r w:rsidR="004B5A0F" w:rsidRPr="00D14344">
        <w:rPr>
          <w:spacing w:val="-3"/>
        </w:rPr>
        <w:t xml:space="preserve"> </w:t>
      </w:r>
      <w:r w:rsidR="004B5A0F" w:rsidRPr="00D14344">
        <w:t>у</w:t>
      </w:r>
      <w:r w:rsidR="004B5A0F" w:rsidRPr="00D14344">
        <w:rPr>
          <w:spacing w:val="-1"/>
        </w:rPr>
        <w:t xml:space="preserve"> </w:t>
      </w:r>
      <w:r w:rsidR="004B5A0F" w:rsidRPr="00D14344">
        <w:t>сам</w:t>
      </w:r>
      <w:r w:rsidR="004B5A0F" w:rsidRPr="00D14344">
        <w:rPr>
          <w:spacing w:val="-2"/>
        </w:rPr>
        <w:t>ц</w:t>
      </w:r>
      <w:r w:rsidR="004B5A0F" w:rsidRPr="00D14344">
        <w:t>ов.</w:t>
      </w:r>
    </w:p>
    <w:p w:rsidR="004B5A0F" w:rsidRPr="00D14344" w:rsidRDefault="00D14344" w:rsidP="00D14344">
      <w:pPr>
        <w:pStyle w:val="a3"/>
        <w:kinsoku w:val="0"/>
        <w:overflowPunct w:val="0"/>
        <w:spacing w:line="322" w:lineRule="exact"/>
        <w:ind w:left="0" w:right="119"/>
        <w:jc w:val="both"/>
      </w:pPr>
      <w:r>
        <w:tab/>
      </w:r>
      <w:r w:rsidR="004B5A0F" w:rsidRPr="00D14344">
        <w:t>Болезнь</w:t>
      </w:r>
      <w:r w:rsidR="004B5A0F" w:rsidRPr="00D14344">
        <w:rPr>
          <w:spacing w:val="22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р</w:t>
      </w:r>
      <w:r w:rsidR="004B5A0F" w:rsidRPr="00D14344">
        <w:t>едс</w:t>
      </w:r>
      <w:r w:rsidR="004B5A0F" w:rsidRPr="00D14344">
        <w:rPr>
          <w:spacing w:val="-3"/>
        </w:rPr>
        <w:t>т</w:t>
      </w:r>
      <w:r w:rsidR="004B5A0F" w:rsidRPr="00D14344">
        <w:t>ав</w:t>
      </w:r>
      <w:r w:rsidR="004B5A0F" w:rsidRPr="00D14344">
        <w:rPr>
          <w:spacing w:val="-2"/>
        </w:rPr>
        <w:t>ля</w:t>
      </w:r>
      <w:r w:rsidR="004B5A0F" w:rsidRPr="00D14344">
        <w:t>ет</w:t>
      </w:r>
      <w:r w:rsidR="004B5A0F" w:rsidRPr="00D14344">
        <w:rPr>
          <w:spacing w:val="25"/>
        </w:rPr>
        <w:t xml:space="preserve"> </w:t>
      </w:r>
      <w:r w:rsidR="004B5A0F" w:rsidRPr="00D14344">
        <w:rPr>
          <w:spacing w:val="-2"/>
        </w:rPr>
        <w:t>о</w:t>
      </w:r>
      <w:r w:rsidR="004B5A0F" w:rsidRPr="00D14344">
        <w:t>па</w:t>
      </w:r>
      <w:r w:rsidR="004B5A0F" w:rsidRPr="00D14344">
        <w:rPr>
          <w:spacing w:val="-3"/>
        </w:rPr>
        <w:t>с</w:t>
      </w:r>
      <w:r w:rsidR="004B5A0F" w:rsidRPr="00D14344">
        <w:t>н</w:t>
      </w:r>
      <w:r w:rsidR="004B5A0F" w:rsidRPr="00D14344">
        <w:rPr>
          <w:spacing w:val="-2"/>
        </w:rPr>
        <w:t>о</w:t>
      </w:r>
      <w:r w:rsidR="004B5A0F" w:rsidRPr="00D14344">
        <w:t>сть</w:t>
      </w:r>
      <w:r w:rsidR="004B5A0F" w:rsidRPr="00D14344">
        <w:rPr>
          <w:spacing w:val="24"/>
        </w:rPr>
        <w:t xml:space="preserve"> </w:t>
      </w:r>
      <w:r w:rsidR="004B5A0F" w:rsidRPr="00D14344">
        <w:t>и</w:t>
      </w:r>
      <w:r w:rsidR="004B5A0F" w:rsidRPr="00D14344">
        <w:rPr>
          <w:spacing w:val="23"/>
        </w:rPr>
        <w:t xml:space="preserve"> </w:t>
      </w:r>
      <w:r w:rsidR="004B5A0F" w:rsidRPr="00D14344">
        <w:t>д</w:t>
      </w:r>
      <w:r w:rsidR="004B5A0F" w:rsidRPr="00D14344">
        <w:rPr>
          <w:spacing w:val="-4"/>
        </w:rPr>
        <w:t>л</w:t>
      </w:r>
      <w:r w:rsidR="004B5A0F" w:rsidRPr="00D14344">
        <w:t>я</w:t>
      </w:r>
      <w:r w:rsidR="004B5A0F" w:rsidRPr="00D14344">
        <w:rPr>
          <w:spacing w:val="25"/>
        </w:rPr>
        <w:t xml:space="preserve"> </w:t>
      </w:r>
      <w:r w:rsidR="004B5A0F" w:rsidRPr="00D14344">
        <w:t>че</w:t>
      </w:r>
      <w:r w:rsidR="004B5A0F" w:rsidRPr="00D14344">
        <w:rPr>
          <w:spacing w:val="-3"/>
        </w:rPr>
        <w:t>л</w:t>
      </w:r>
      <w:r w:rsidR="004B5A0F" w:rsidRPr="00D14344">
        <w:t>овека,</w:t>
      </w:r>
      <w:r w:rsidR="004B5A0F" w:rsidRPr="00D14344">
        <w:rPr>
          <w:spacing w:val="22"/>
        </w:rPr>
        <w:t xml:space="preserve"> </w:t>
      </w:r>
      <w:r w:rsidR="004B5A0F" w:rsidRPr="00D14344">
        <w:t>н</w:t>
      </w:r>
      <w:r w:rsidR="004B5A0F" w:rsidRPr="00D14344">
        <w:rPr>
          <w:spacing w:val="-3"/>
        </w:rPr>
        <w:t>е</w:t>
      </w:r>
      <w:r w:rsidR="004B5A0F" w:rsidRPr="00D14344">
        <w:t>р</w:t>
      </w:r>
      <w:r w:rsidR="004B5A0F" w:rsidRPr="00D14344">
        <w:rPr>
          <w:spacing w:val="-3"/>
        </w:rPr>
        <w:t>е</w:t>
      </w:r>
      <w:r w:rsidR="004B5A0F" w:rsidRPr="00D14344">
        <w:t>д</w:t>
      </w:r>
      <w:r w:rsidR="004B5A0F" w:rsidRPr="00D14344">
        <w:rPr>
          <w:spacing w:val="-2"/>
        </w:rPr>
        <w:t>к</w:t>
      </w:r>
      <w:r w:rsidR="004B5A0F" w:rsidRPr="00D14344">
        <w:t>и</w:t>
      </w:r>
      <w:r w:rsidR="004B5A0F" w:rsidRPr="00D14344">
        <w:rPr>
          <w:spacing w:val="25"/>
        </w:rPr>
        <w:t xml:space="preserve"> </w:t>
      </w:r>
      <w:r w:rsidR="004B5A0F" w:rsidRPr="00D14344">
        <w:t>сл</w:t>
      </w:r>
      <w:r w:rsidR="004B5A0F" w:rsidRPr="00D14344">
        <w:rPr>
          <w:spacing w:val="-5"/>
        </w:rPr>
        <w:t>у</w:t>
      </w:r>
      <w:r w:rsidR="004B5A0F" w:rsidRPr="00D14344">
        <w:t>чаи осл</w:t>
      </w:r>
      <w:r w:rsidR="004B5A0F" w:rsidRPr="00D14344">
        <w:rPr>
          <w:spacing w:val="-2"/>
        </w:rPr>
        <w:t>о</w:t>
      </w:r>
      <w:r w:rsidR="004B5A0F" w:rsidRPr="00D14344">
        <w:t>ж</w:t>
      </w:r>
      <w:r w:rsidR="004B5A0F" w:rsidRPr="00D14344">
        <w:rPr>
          <w:spacing w:val="1"/>
        </w:rPr>
        <w:t>н</w:t>
      </w:r>
      <w:r w:rsidR="004B5A0F" w:rsidRPr="00D14344">
        <w:rPr>
          <w:spacing w:val="-3"/>
        </w:rPr>
        <w:t>е</w:t>
      </w:r>
      <w:r w:rsidR="004B5A0F" w:rsidRPr="00D14344">
        <w:rPr>
          <w:spacing w:val="-2"/>
        </w:rPr>
        <w:t>н</w:t>
      </w:r>
      <w:r w:rsidR="004B5A0F" w:rsidRPr="00D14344">
        <w:t>ия</w:t>
      </w:r>
      <w:r w:rsidR="004B5A0F" w:rsidRPr="00D14344">
        <w:rPr>
          <w:spacing w:val="14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р</w:t>
      </w:r>
      <w:r w:rsidR="004B5A0F" w:rsidRPr="00D14344">
        <w:rPr>
          <w:spacing w:val="-4"/>
        </w:rPr>
        <w:t>у</w:t>
      </w:r>
      <w:r w:rsidR="004B5A0F" w:rsidRPr="00D14344">
        <w:t>цел</w:t>
      </w:r>
      <w:r w:rsidR="004B5A0F" w:rsidRPr="00D14344">
        <w:rPr>
          <w:spacing w:val="-2"/>
        </w:rPr>
        <w:t>л</w:t>
      </w:r>
      <w:r w:rsidR="004B5A0F" w:rsidRPr="00D14344">
        <w:t>еза</w:t>
      </w:r>
      <w:r w:rsidR="004B5A0F" w:rsidRPr="00D14344">
        <w:rPr>
          <w:spacing w:val="15"/>
        </w:rPr>
        <w:t xml:space="preserve"> </w:t>
      </w:r>
      <w:r w:rsidR="004B5A0F" w:rsidRPr="00D14344">
        <w:t>у</w:t>
      </w:r>
      <w:r w:rsidR="004B5A0F" w:rsidRPr="00D14344">
        <w:rPr>
          <w:spacing w:val="12"/>
        </w:rPr>
        <w:t xml:space="preserve"> </w:t>
      </w:r>
      <w:r w:rsidR="004B5A0F" w:rsidRPr="00D14344">
        <w:rPr>
          <w:spacing w:val="-1"/>
        </w:rPr>
        <w:t>лю</w:t>
      </w:r>
      <w:r w:rsidR="004B5A0F" w:rsidRPr="00D14344">
        <w:t>дей</w:t>
      </w:r>
      <w:r w:rsidR="004B5A0F" w:rsidRPr="00D14344">
        <w:rPr>
          <w:spacing w:val="17"/>
        </w:rPr>
        <w:t xml:space="preserve"> </w:t>
      </w:r>
      <w:r w:rsidR="004B5A0F" w:rsidRPr="00D14344">
        <w:t>в</w:t>
      </w:r>
      <w:r w:rsidR="004B5A0F" w:rsidRPr="00D14344">
        <w:rPr>
          <w:spacing w:val="15"/>
        </w:rPr>
        <w:t xml:space="preserve"> </w:t>
      </w:r>
      <w:r w:rsidR="004B5A0F" w:rsidRPr="00D14344">
        <w:t>в</w:t>
      </w:r>
      <w:r w:rsidR="004B5A0F" w:rsidRPr="00D14344">
        <w:rPr>
          <w:spacing w:val="-2"/>
        </w:rPr>
        <w:t>и</w:t>
      </w:r>
      <w:r w:rsidR="004B5A0F" w:rsidRPr="00D14344">
        <w:t>де</w:t>
      </w:r>
      <w:r w:rsidR="004B5A0F" w:rsidRPr="00D14344">
        <w:rPr>
          <w:spacing w:val="13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о</w:t>
      </w:r>
      <w:r w:rsidR="004B5A0F" w:rsidRPr="00D14344">
        <w:t>р</w:t>
      </w:r>
      <w:r w:rsidR="004B5A0F" w:rsidRPr="00D14344">
        <w:rPr>
          <w:spacing w:val="-3"/>
        </w:rPr>
        <w:t>а</w:t>
      </w:r>
      <w:r w:rsidR="004B5A0F" w:rsidRPr="00D14344">
        <w:t>ж</w:t>
      </w:r>
      <w:r w:rsidR="004B5A0F" w:rsidRPr="00D14344">
        <w:rPr>
          <w:spacing w:val="-2"/>
        </w:rPr>
        <w:t>е</w:t>
      </w:r>
      <w:r w:rsidR="004B5A0F" w:rsidRPr="00D14344">
        <w:t>ния</w:t>
      </w:r>
      <w:r w:rsidR="004B5A0F" w:rsidRPr="00D14344">
        <w:rPr>
          <w:spacing w:val="14"/>
        </w:rPr>
        <w:t xml:space="preserve"> </w:t>
      </w:r>
      <w:r w:rsidR="004B5A0F" w:rsidRPr="00D14344">
        <w:t>с</w:t>
      </w:r>
      <w:r w:rsidR="004B5A0F" w:rsidRPr="00D14344">
        <w:rPr>
          <w:spacing w:val="-4"/>
        </w:rPr>
        <w:t>у</w:t>
      </w:r>
      <w:r w:rsidR="004B5A0F" w:rsidRPr="00D14344">
        <w:t>став</w:t>
      </w:r>
      <w:r w:rsidR="004B5A0F" w:rsidRPr="00D14344">
        <w:rPr>
          <w:spacing w:val="-2"/>
        </w:rPr>
        <w:t>о</w:t>
      </w:r>
      <w:r w:rsidR="004B5A0F" w:rsidRPr="00D14344">
        <w:t>в</w:t>
      </w:r>
      <w:r w:rsidR="004B5A0F" w:rsidRPr="00D14344">
        <w:rPr>
          <w:spacing w:val="15"/>
        </w:rPr>
        <w:t xml:space="preserve"> </w:t>
      </w:r>
      <w:r w:rsidR="004B5A0F" w:rsidRPr="00D14344">
        <w:t>и</w:t>
      </w:r>
      <w:r w:rsidR="004B5A0F" w:rsidRPr="00D14344">
        <w:rPr>
          <w:spacing w:val="14"/>
        </w:rPr>
        <w:t xml:space="preserve"> </w:t>
      </w:r>
      <w:r w:rsidR="004B5A0F" w:rsidRPr="00D14344">
        <w:t>дал</w:t>
      </w:r>
      <w:r w:rsidR="004B5A0F" w:rsidRPr="00D14344">
        <w:rPr>
          <w:spacing w:val="-2"/>
        </w:rPr>
        <w:t>ь</w:t>
      </w:r>
      <w:r w:rsidR="004B5A0F" w:rsidRPr="00D14344">
        <w:t>н</w:t>
      </w:r>
      <w:r w:rsidR="004B5A0F" w:rsidRPr="00D14344">
        <w:rPr>
          <w:spacing w:val="-3"/>
        </w:rPr>
        <w:t>е</w:t>
      </w:r>
      <w:r w:rsidR="004B5A0F" w:rsidRPr="00D14344">
        <w:t>йш</w:t>
      </w:r>
      <w:r w:rsidR="004B5A0F" w:rsidRPr="00D14344">
        <w:rPr>
          <w:spacing w:val="-3"/>
        </w:rPr>
        <w:t>е</w:t>
      </w:r>
      <w:r w:rsidR="004B5A0F" w:rsidRPr="00D14344">
        <w:t>й</w:t>
      </w:r>
    </w:p>
    <w:p w:rsidR="004B5A0F" w:rsidRPr="00D14344" w:rsidRDefault="004B5A0F" w:rsidP="00D14344">
      <w:pPr>
        <w:pStyle w:val="a3"/>
        <w:kinsoku w:val="0"/>
        <w:overflowPunct w:val="0"/>
        <w:spacing w:line="320" w:lineRule="exact"/>
        <w:ind w:left="0"/>
        <w:jc w:val="both"/>
      </w:pPr>
      <w:r w:rsidRPr="00D14344">
        <w:t>инва</w:t>
      </w:r>
      <w:r w:rsidRPr="00D14344">
        <w:rPr>
          <w:spacing w:val="-4"/>
        </w:rPr>
        <w:t>л</w:t>
      </w:r>
      <w:r w:rsidRPr="00D14344">
        <w:t>и</w:t>
      </w:r>
      <w:r w:rsidRPr="00D14344">
        <w:rPr>
          <w:spacing w:val="-2"/>
        </w:rPr>
        <w:t>д</w:t>
      </w:r>
      <w:r w:rsidRPr="00D14344">
        <w:t>н</w:t>
      </w:r>
      <w:r w:rsidRPr="00D14344">
        <w:rPr>
          <w:spacing w:val="-2"/>
        </w:rPr>
        <w:t>о</w:t>
      </w:r>
      <w:r w:rsidRPr="00D14344">
        <w:t>сти.</w:t>
      </w:r>
    </w:p>
    <w:p w:rsidR="004B5A0F" w:rsidRPr="00D14344" w:rsidRDefault="00D14344" w:rsidP="00D14344">
      <w:pPr>
        <w:pStyle w:val="a3"/>
        <w:kinsoku w:val="0"/>
        <w:overflowPunct w:val="0"/>
        <w:ind w:left="0" w:right="112"/>
        <w:jc w:val="both"/>
      </w:pPr>
      <w:r>
        <w:rPr>
          <w:b/>
          <w:bCs/>
        </w:rPr>
        <w:lastRenderedPageBreak/>
        <w:tab/>
      </w:r>
      <w:r w:rsidR="004B5A0F" w:rsidRPr="00D14344">
        <w:rPr>
          <w:b/>
          <w:bCs/>
        </w:rPr>
        <w:t>Т</w:t>
      </w:r>
      <w:r w:rsidR="004B5A0F" w:rsidRPr="00D14344">
        <w:rPr>
          <w:b/>
          <w:bCs/>
          <w:spacing w:val="-2"/>
        </w:rPr>
        <w:t>у</w:t>
      </w:r>
      <w:r w:rsidR="004B5A0F" w:rsidRPr="00D14344">
        <w:rPr>
          <w:b/>
          <w:bCs/>
        </w:rPr>
        <w:t>бер</w:t>
      </w:r>
      <w:r w:rsidR="004B5A0F" w:rsidRPr="00D14344">
        <w:rPr>
          <w:b/>
          <w:bCs/>
          <w:spacing w:val="-1"/>
        </w:rPr>
        <w:t>к</w:t>
      </w:r>
      <w:r w:rsidR="004B5A0F" w:rsidRPr="00D14344">
        <w:rPr>
          <w:b/>
          <w:bCs/>
          <w:spacing w:val="-2"/>
        </w:rPr>
        <w:t>у</w:t>
      </w:r>
      <w:r w:rsidR="004B5A0F" w:rsidRPr="00D14344">
        <w:rPr>
          <w:b/>
          <w:bCs/>
        </w:rPr>
        <w:t>лез</w:t>
      </w:r>
      <w:r w:rsidR="004B5A0F" w:rsidRPr="00D14344">
        <w:rPr>
          <w:b/>
          <w:bCs/>
          <w:spacing w:val="45"/>
        </w:rPr>
        <w:t xml:space="preserve"> </w:t>
      </w:r>
      <w:r w:rsidR="004B5A0F" w:rsidRPr="00D14344">
        <w:t>-</w:t>
      </w:r>
      <w:r w:rsidR="004B5A0F" w:rsidRPr="00D14344">
        <w:rPr>
          <w:spacing w:val="43"/>
        </w:rPr>
        <w:t xml:space="preserve"> </w:t>
      </w:r>
      <w:r w:rsidR="004B5A0F" w:rsidRPr="00D14344">
        <w:t>это</w:t>
      </w:r>
      <w:r w:rsidR="004B5A0F" w:rsidRPr="00D14344">
        <w:rPr>
          <w:spacing w:val="43"/>
        </w:rPr>
        <w:t xml:space="preserve"> </w:t>
      </w:r>
      <w:r w:rsidR="004B5A0F" w:rsidRPr="00D14344">
        <w:rPr>
          <w:spacing w:val="-2"/>
        </w:rPr>
        <w:t>х</w:t>
      </w:r>
      <w:r w:rsidR="004B5A0F" w:rsidRPr="00D14344">
        <w:t>р</w:t>
      </w:r>
      <w:r w:rsidR="004B5A0F" w:rsidRPr="00D14344">
        <w:rPr>
          <w:spacing w:val="-2"/>
        </w:rPr>
        <w:t>о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t>чес</w:t>
      </w:r>
      <w:r w:rsidR="004B5A0F" w:rsidRPr="00D14344">
        <w:rPr>
          <w:spacing w:val="-2"/>
        </w:rPr>
        <w:t>к</w:t>
      </w:r>
      <w:r w:rsidR="004B5A0F" w:rsidRPr="00D14344">
        <w:t>и</w:t>
      </w:r>
      <w:r w:rsidR="004B5A0F" w:rsidRPr="00D14344">
        <w:rPr>
          <w:spacing w:val="44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ро</w:t>
      </w:r>
      <w:r w:rsidR="004B5A0F" w:rsidRPr="00D14344">
        <w:rPr>
          <w:spacing w:val="-3"/>
        </w:rPr>
        <w:t>т</w:t>
      </w:r>
      <w:r w:rsidR="004B5A0F" w:rsidRPr="00D14344">
        <w:t>екающее,</w:t>
      </w:r>
      <w:r w:rsidR="004B5A0F" w:rsidRPr="00D14344">
        <w:rPr>
          <w:spacing w:val="42"/>
        </w:rPr>
        <w:t xml:space="preserve"> </w:t>
      </w:r>
      <w:r w:rsidR="004B5A0F" w:rsidRPr="00D14344">
        <w:rPr>
          <w:spacing w:val="-2"/>
        </w:rPr>
        <w:t>и</w:t>
      </w:r>
      <w:r w:rsidR="004B5A0F" w:rsidRPr="00D14344">
        <w:t>н</w:t>
      </w:r>
      <w:r w:rsidR="004B5A0F" w:rsidRPr="00D14344">
        <w:rPr>
          <w:spacing w:val="-2"/>
        </w:rPr>
        <w:t>ф</w:t>
      </w:r>
      <w:r w:rsidR="004B5A0F" w:rsidRPr="00D14344">
        <w:t>ек</w:t>
      </w:r>
      <w:r w:rsidR="004B5A0F" w:rsidRPr="00D14344">
        <w:rPr>
          <w:spacing w:val="-1"/>
        </w:rPr>
        <w:t>ц</w:t>
      </w:r>
      <w:r w:rsidR="004B5A0F" w:rsidRPr="00D14344">
        <w:t>и</w:t>
      </w:r>
      <w:r w:rsidR="004B5A0F" w:rsidRPr="00D14344">
        <w:rPr>
          <w:spacing w:val="-2"/>
        </w:rPr>
        <w:t>о</w:t>
      </w:r>
      <w:r w:rsidR="004B5A0F" w:rsidRPr="00D14344">
        <w:t>н</w:t>
      </w:r>
      <w:r w:rsidR="004B5A0F" w:rsidRPr="00D14344">
        <w:rPr>
          <w:spacing w:val="-2"/>
        </w:rPr>
        <w:t>но</w:t>
      </w:r>
      <w:r w:rsidR="004B5A0F" w:rsidRPr="00D14344">
        <w:t>е заб</w:t>
      </w:r>
      <w:r w:rsidR="004B5A0F" w:rsidRPr="00D14344">
        <w:rPr>
          <w:spacing w:val="1"/>
        </w:rPr>
        <w:t>о</w:t>
      </w:r>
      <w:r w:rsidR="004B5A0F" w:rsidRPr="00D14344">
        <w:rPr>
          <w:spacing w:val="-1"/>
        </w:rPr>
        <w:t>л</w:t>
      </w:r>
      <w:r w:rsidR="004B5A0F" w:rsidRPr="00D14344">
        <w:t>е</w:t>
      </w:r>
      <w:r w:rsidR="004B5A0F" w:rsidRPr="00D14344">
        <w:rPr>
          <w:spacing w:val="-3"/>
        </w:rPr>
        <w:t>в</w:t>
      </w:r>
      <w:r w:rsidR="004B5A0F" w:rsidRPr="00D14344">
        <w:t>а</w:t>
      </w:r>
      <w:r w:rsidR="004B5A0F" w:rsidRPr="00D14344">
        <w:rPr>
          <w:spacing w:val="-2"/>
        </w:rPr>
        <w:t>н</w:t>
      </w:r>
      <w:r w:rsidR="004B5A0F" w:rsidRPr="00D14344">
        <w:rPr>
          <w:spacing w:val="1"/>
        </w:rPr>
        <w:t>и</w:t>
      </w:r>
      <w:r w:rsidR="004B5A0F" w:rsidRPr="00D14344">
        <w:t>е</w:t>
      </w:r>
      <w:r w:rsidR="004B5A0F" w:rsidRPr="00D14344">
        <w:rPr>
          <w:spacing w:val="27"/>
        </w:rPr>
        <w:t xml:space="preserve"> 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в</w:t>
      </w:r>
      <w:r w:rsidR="004B5A0F" w:rsidRPr="00D14344">
        <w:t>о</w:t>
      </w:r>
      <w:r w:rsidR="004B5A0F" w:rsidRPr="00D14344">
        <w:rPr>
          <w:spacing w:val="-3"/>
        </w:rPr>
        <w:t>т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х</w:t>
      </w:r>
      <w:r w:rsidR="004B5A0F" w:rsidRPr="00D14344">
        <w:rPr>
          <w:spacing w:val="28"/>
        </w:rPr>
        <w:t xml:space="preserve"> </w:t>
      </w:r>
      <w:r w:rsidR="004B5A0F" w:rsidRPr="00D14344">
        <w:t>и</w:t>
      </w:r>
      <w:r w:rsidR="004B5A0F" w:rsidRPr="00D14344">
        <w:rPr>
          <w:spacing w:val="28"/>
        </w:rPr>
        <w:t xml:space="preserve"> </w:t>
      </w:r>
      <w:r w:rsidR="004B5A0F" w:rsidRPr="00D14344">
        <w:t>че</w:t>
      </w:r>
      <w:r w:rsidR="004B5A0F" w:rsidRPr="00D14344">
        <w:rPr>
          <w:spacing w:val="-3"/>
        </w:rPr>
        <w:t>л</w:t>
      </w:r>
      <w:r w:rsidR="004B5A0F" w:rsidRPr="00D14344">
        <w:t>овека.</w:t>
      </w:r>
      <w:r w:rsidR="004B5A0F" w:rsidRPr="00D14344">
        <w:rPr>
          <w:spacing w:val="24"/>
        </w:rPr>
        <w:t xml:space="preserve"> </w:t>
      </w:r>
      <w:r w:rsidR="004B5A0F" w:rsidRPr="00D14344">
        <w:rPr>
          <w:spacing w:val="-2"/>
        </w:rPr>
        <w:t>Х</w:t>
      </w:r>
      <w:r w:rsidR="004B5A0F" w:rsidRPr="00D14344">
        <w:t>а</w:t>
      </w:r>
      <w:r w:rsidR="004B5A0F" w:rsidRPr="00D14344">
        <w:rPr>
          <w:spacing w:val="1"/>
        </w:rPr>
        <w:t>р</w:t>
      </w:r>
      <w:r w:rsidR="004B5A0F" w:rsidRPr="00D14344">
        <w:t>акт</w:t>
      </w:r>
      <w:r w:rsidR="004B5A0F" w:rsidRPr="00D14344">
        <w:rPr>
          <w:spacing w:val="-3"/>
        </w:rPr>
        <w:t>е</w:t>
      </w:r>
      <w:r w:rsidR="004B5A0F" w:rsidRPr="00D14344">
        <w:rPr>
          <w:spacing w:val="-2"/>
        </w:rPr>
        <w:t>р</w:t>
      </w:r>
      <w:r w:rsidR="004B5A0F" w:rsidRPr="00D14344">
        <w:t>из</w:t>
      </w:r>
      <w:r w:rsidR="004B5A0F" w:rsidRPr="00D14344">
        <w:rPr>
          <w:spacing w:val="-5"/>
        </w:rPr>
        <w:t>у</w:t>
      </w:r>
      <w:r w:rsidR="004B5A0F" w:rsidRPr="00D14344">
        <w:t>ется</w:t>
      </w:r>
      <w:r w:rsidR="004B5A0F" w:rsidRPr="00D14344">
        <w:rPr>
          <w:spacing w:val="28"/>
        </w:rPr>
        <w:t xml:space="preserve"> </w:t>
      </w:r>
      <w:r w:rsidR="004B5A0F" w:rsidRPr="00D14344">
        <w:t>оно</w:t>
      </w:r>
      <w:r w:rsidR="004B5A0F" w:rsidRPr="00D14344">
        <w:rPr>
          <w:spacing w:val="28"/>
        </w:rPr>
        <w:t xml:space="preserve"> </w:t>
      </w:r>
      <w:r w:rsidR="004B5A0F" w:rsidRPr="00D14344">
        <w:rPr>
          <w:spacing w:val="-2"/>
        </w:rPr>
        <w:t>об</w:t>
      </w:r>
      <w:r w:rsidR="004B5A0F" w:rsidRPr="00D14344">
        <w:t>ра</w:t>
      </w:r>
      <w:r w:rsidR="004B5A0F" w:rsidRPr="00D14344">
        <w:rPr>
          <w:spacing w:val="-3"/>
        </w:rPr>
        <w:t>з</w:t>
      </w:r>
      <w:r w:rsidR="004B5A0F" w:rsidRPr="00D14344">
        <w:t>ова</w:t>
      </w:r>
      <w:r w:rsidR="004B5A0F" w:rsidRPr="00D14344">
        <w:rPr>
          <w:spacing w:val="-2"/>
        </w:rPr>
        <w:t>н</w:t>
      </w:r>
      <w:r w:rsidR="004B5A0F" w:rsidRPr="00D14344">
        <w:t>ием т</w:t>
      </w:r>
      <w:r w:rsidR="004B5A0F" w:rsidRPr="00D14344">
        <w:rPr>
          <w:spacing w:val="-4"/>
        </w:rPr>
        <w:t>у</w:t>
      </w:r>
      <w:r w:rsidR="004B5A0F" w:rsidRPr="00D14344">
        <w:t>бе</w:t>
      </w:r>
      <w:r w:rsidR="004B5A0F" w:rsidRPr="00D14344">
        <w:rPr>
          <w:spacing w:val="1"/>
        </w:rPr>
        <w:t>р</w:t>
      </w:r>
      <w:r w:rsidR="004B5A0F" w:rsidRPr="00D14344">
        <w:t>к</w:t>
      </w:r>
      <w:r w:rsidR="004B5A0F" w:rsidRPr="00D14344">
        <w:rPr>
          <w:spacing w:val="-4"/>
        </w:rPr>
        <w:t>у</w:t>
      </w:r>
      <w:r w:rsidR="004B5A0F" w:rsidRPr="00D14344">
        <w:rPr>
          <w:spacing w:val="-1"/>
        </w:rPr>
        <w:t>л</w:t>
      </w:r>
      <w:r w:rsidR="004B5A0F" w:rsidRPr="00D14344">
        <w:t>ов,</w:t>
      </w:r>
      <w:r w:rsidR="004B5A0F" w:rsidRPr="00D14344">
        <w:rPr>
          <w:spacing w:val="40"/>
        </w:rPr>
        <w:t xml:space="preserve"> </w:t>
      </w:r>
      <w:r w:rsidR="004B5A0F" w:rsidRPr="00D14344">
        <w:t>спе</w:t>
      </w:r>
      <w:r w:rsidR="004B5A0F" w:rsidRPr="00D14344">
        <w:rPr>
          <w:spacing w:val="-2"/>
        </w:rPr>
        <w:t>ци</w:t>
      </w:r>
      <w:r w:rsidR="004B5A0F" w:rsidRPr="00D14344">
        <w:t>ф</w:t>
      </w:r>
      <w:r w:rsidR="004B5A0F" w:rsidRPr="00D14344">
        <w:rPr>
          <w:spacing w:val="1"/>
        </w:rPr>
        <w:t>и</w:t>
      </w:r>
      <w:r w:rsidR="004B5A0F" w:rsidRPr="00D14344">
        <w:t>ч</w:t>
      </w:r>
      <w:r w:rsidR="004B5A0F" w:rsidRPr="00D14344">
        <w:rPr>
          <w:spacing w:val="-2"/>
        </w:rPr>
        <w:t>е</w:t>
      </w:r>
      <w:r w:rsidR="004B5A0F" w:rsidRPr="00D14344">
        <w:t>с</w:t>
      </w:r>
      <w:r w:rsidR="004B5A0F" w:rsidRPr="00D14344">
        <w:rPr>
          <w:spacing w:val="-2"/>
        </w:rPr>
        <w:t>к</w:t>
      </w:r>
      <w:r w:rsidR="004B5A0F" w:rsidRPr="00D14344">
        <w:t>их</w:t>
      </w:r>
      <w:r w:rsidR="004B5A0F" w:rsidRPr="00D14344">
        <w:rPr>
          <w:spacing w:val="40"/>
        </w:rPr>
        <w:t xml:space="preserve"> </w:t>
      </w:r>
      <w:r w:rsidR="004B5A0F" w:rsidRPr="00D14344">
        <w:t>г</w:t>
      </w:r>
      <w:r w:rsidR="004B5A0F" w:rsidRPr="00D14344">
        <w:rPr>
          <w:spacing w:val="1"/>
        </w:rPr>
        <w:t>р</w:t>
      </w:r>
      <w:r w:rsidR="004B5A0F" w:rsidRPr="00D14344">
        <w:rPr>
          <w:spacing w:val="-3"/>
        </w:rPr>
        <w:t>а</w:t>
      </w:r>
      <w:r w:rsidR="004B5A0F" w:rsidRPr="00D14344">
        <w:t>н</w:t>
      </w:r>
      <w:r w:rsidR="004B5A0F" w:rsidRPr="00D14344">
        <w:rPr>
          <w:spacing w:val="-4"/>
        </w:rPr>
        <w:t>у</w:t>
      </w:r>
      <w:r w:rsidR="004B5A0F" w:rsidRPr="00D14344">
        <w:rPr>
          <w:spacing w:val="-1"/>
        </w:rPr>
        <w:t>л</w:t>
      </w:r>
      <w:r w:rsidR="004B5A0F" w:rsidRPr="00D14344">
        <w:t>ём</w:t>
      </w:r>
      <w:r w:rsidR="004B5A0F" w:rsidRPr="00D14344">
        <w:rPr>
          <w:spacing w:val="41"/>
        </w:rPr>
        <w:t xml:space="preserve"> </w:t>
      </w:r>
      <w:r w:rsidR="004B5A0F" w:rsidRPr="00D14344">
        <w:t>каз</w:t>
      </w:r>
      <w:r w:rsidR="004B5A0F" w:rsidRPr="00D14344">
        <w:rPr>
          <w:spacing w:val="-3"/>
        </w:rPr>
        <w:t>е</w:t>
      </w:r>
      <w:r w:rsidR="004B5A0F" w:rsidRPr="00D14344">
        <w:t>оз</w:t>
      </w:r>
      <w:r w:rsidR="004B5A0F" w:rsidRPr="00D14344">
        <w:rPr>
          <w:spacing w:val="-2"/>
        </w:rPr>
        <w:t>н</w:t>
      </w:r>
      <w:r w:rsidR="004B5A0F" w:rsidRPr="00D14344">
        <w:t>о</w:t>
      </w:r>
      <w:r w:rsidR="004B5A0F" w:rsidRPr="00D14344">
        <w:rPr>
          <w:spacing w:val="-3"/>
        </w:rPr>
        <w:t>г</w:t>
      </w:r>
      <w:r w:rsidR="004B5A0F" w:rsidRPr="00D14344">
        <w:t>о</w:t>
      </w:r>
      <w:r w:rsidR="004B5A0F" w:rsidRPr="00D14344">
        <w:rPr>
          <w:spacing w:val="40"/>
        </w:rPr>
        <w:t xml:space="preserve"> </w:t>
      </w:r>
      <w:r w:rsidR="004B5A0F" w:rsidRPr="00D14344">
        <w:t>ха</w:t>
      </w:r>
      <w:r w:rsidR="004B5A0F" w:rsidRPr="00D14344">
        <w:rPr>
          <w:spacing w:val="-2"/>
        </w:rPr>
        <w:t>р</w:t>
      </w:r>
      <w:r w:rsidR="004B5A0F" w:rsidRPr="00D14344">
        <w:t>акте</w:t>
      </w:r>
      <w:r w:rsidR="004B5A0F" w:rsidRPr="00D14344">
        <w:rPr>
          <w:spacing w:val="-1"/>
        </w:rPr>
        <w:t>р</w:t>
      </w:r>
      <w:r w:rsidR="004B5A0F" w:rsidRPr="00D14344">
        <w:t>а,</w:t>
      </w:r>
      <w:r w:rsidR="004B5A0F" w:rsidRPr="00D14344">
        <w:rPr>
          <w:spacing w:val="41"/>
        </w:rPr>
        <w:t xml:space="preserve"> </w:t>
      </w:r>
      <w:r w:rsidR="004B5A0F" w:rsidRPr="00D14344">
        <w:t>вн</w:t>
      </w:r>
      <w:r w:rsidR="004B5A0F" w:rsidRPr="00D14344">
        <w:rPr>
          <w:spacing w:val="-2"/>
        </w:rPr>
        <w:t>е</w:t>
      </w:r>
      <w:r w:rsidR="004B5A0F" w:rsidRPr="00D14344">
        <w:t>шне п</w:t>
      </w:r>
      <w:r w:rsidR="004B5A0F" w:rsidRPr="00D14344">
        <w:rPr>
          <w:spacing w:val="-2"/>
        </w:rPr>
        <w:t>ох</w:t>
      </w:r>
      <w:r w:rsidR="004B5A0F" w:rsidRPr="00D14344">
        <w:t>ож</w:t>
      </w:r>
      <w:r w:rsidR="004B5A0F" w:rsidRPr="00D14344">
        <w:rPr>
          <w:spacing w:val="-2"/>
        </w:rPr>
        <w:t>и</w:t>
      </w:r>
      <w:r w:rsidR="004B5A0F" w:rsidRPr="00D14344">
        <w:t>х</w:t>
      </w:r>
      <w:r w:rsidR="004B5A0F" w:rsidRPr="00D14344">
        <w:rPr>
          <w:spacing w:val="18"/>
        </w:rPr>
        <w:t xml:space="preserve"> </w:t>
      </w:r>
      <w:r w:rsidR="004B5A0F" w:rsidRPr="00D14344">
        <w:t>на</w:t>
      </w:r>
      <w:r w:rsidR="004B5A0F" w:rsidRPr="00D14344">
        <w:rPr>
          <w:spacing w:val="19"/>
        </w:rPr>
        <w:t xml:space="preserve"> </w:t>
      </w:r>
      <w:r w:rsidR="004B5A0F" w:rsidRPr="00D14344">
        <w:rPr>
          <w:spacing w:val="-4"/>
        </w:rPr>
        <w:t>у</w:t>
      </w:r>
      <w:r w:rsidR="004B5A0F" w:rsidRPr="00D14344">
        <w:t>зелк</w:t>
      </w:r>
      <w:r w:rsidR="004B5A0F" w:rsidRPr="00D14344">
        <w:rPr>
          <w:spacing w:val="1"/>
        </w:rPr>
        <w:t>и</w:t>
      </w:r>
      <w:r w:rsidR="004B5A0F" w:rsidRPr="00D14344">
        <w:t>.</w:t>
      </w:r>
      <w:r w:rsidR="004B5A0F" w:rsidRPr="00D14344">
        <w:rPr>
          <w:spacing w:val="18"/>
        </w:rPr>
        <w:t xml:space="preserve"> </w:t>
      </w:r>
      <w:r w:rsidR="004B5A0F" w:rsidRPr="00D14344">
        <w:t>Бол</w:t>
      </w:r>
      <w:r w:rsidR="004B5A0F" w:rsidRPr="00D14344">
        <w:rPr>
          <w:spacing w:val="-1"/>
        </w:rPr>
        <w:t>ь</w:t>
      </w:r>
      <w:r w:rsidR="004B5A0F" w:rsidRPr="00D14344">
        <w:rPr>
          <w:spacing w:val="-3"/>
        </w:rPr>
        <w:t>ш</w:t>
      </w:r>
      <w:r w:rsidR="004B5A0F" w:rsidRPr="00D14344">
        <w:t>ой</w:t>
      </w:r>
      <w:r w:rsidR="004B5A0F" w:rsidRPr="00D14344">
        <w:rPr>
          <w:spacing w:val="20"/>
        </w:rPr>
        <w:t xml:space="preserve"> </w:t>
      </w:r>
      <w:r w:rsidR="004B5A0F" w:rsidRPr="00D14344">
        <w:rPr>
          <w:spacing w:val="-3"/>
        </w:rPr>
        <w:t>в</w:t>
      </w:r>
      <w:r w:rsidR="004B5A0F" w:rsidRPr="00D14344">
        <w:t>о</w:t>
      </w:r>
      <w:r w:rsidR="004B5A0F" w:rsidRPr="00D14344">
        <w:rPr>
          <w:spacing w:val="-3"/>
        </w:rPr>
        <w:t>с</w:t>
      </w:r>
      <w:r w:rsidR="004B5A0F" w:rsidRPr="00D14344">
        <w:t>п</w:t>
      </w:r>
      <w:r w:rsidR="004B5A0F" w:rsidRPr="00D14344">
        <w:rPr>
          <w:spacing w:val="-2"/>
        </w:rPr>
        <w:t>р</w:t>
      </w:r>
      <w:r w:rsidR="004B5A0F" w:rsidRPr="00D14344">
        <w:t>и</w:t>
      </w:r>
      <w:r w:rsidR="004B5A0F" w:rsidRPr="00D14344">
        <w:rPr>
          <w:spacing w:val="-2"/>
        </w:rPr>
        <w:t>и</w:t>
      </w:r>
      <w:r w:rsidR="004B5A0F" w:rsidRPr="00D14344">
        <w:t>мчи</w:t>
      </w:r>
      <w:r w:rsidR="004B5A0F" w:rsidRPr="00D14344">
        <w:rPr>
          <w:spacing w:val="-3"/>
        </w:rPr>
        <w:t>в</w:t>
      </w:r>
      <w:r w:rsidR="004B5A0F" w:rsidRPr="00D14344">
        <w:t>ост</w:t>
      </w:r>
      <w:r w:rsidR="004B5A0F" w:rsidRPr="00D14344">
        <w:rPr>
          <w:spacing w:val="-2"/>
        </w:rPr>
        <w:t>ь</w:t>
      </w:r>
      <w:r w:rsidR="004B5A0F" w:rsidRPr="00D14344">
        <w:t>ю</w:t>
      </w:r>
      <w:r w:rsidR="004B5A0F" w:rsidRPr="00D14344">
        <w:rPr>
          <w:spacing w:val="18"/>
        </w:rPr>
        <w:t xml:space="preserve"> </w:t>
      </w:r>
      <w:r w:rsidR="004B5A0F" w:rsidRPr="00D14344">
        <w:t>к</w:t>
      </w:r>
      <w:r w:rsidR="004B5A0F" w:rsidRPr="00D14344">
        <w:rPr>
          <w:spacing w:val="17"/>
        </w:rPr>
        <w:t xml:space="preserve"> </w:t>
      </w:r>
      <w:r w:rsidR="004B5A0F" w:rsidRPr="00D14344">
        <w:t>возб</w:t>
      </w:r>
      <w:r w:rsidR="004B5A0F" w:rsidRPr="00D14344">
        <w:rPr>
          <w:spacing w:val="-4"/>
        </w:rPr>
        <w:t>у</w:t>
      </w:r>
      <w:r w:rsidR="004B5A0F" w:rsidRPr="00D14344">
        <w:t>дите</w:t>
      </w:r>
      <w:r w:rsidR="004B5A0F" w:rsidRPr="00D14344">
        <w:rPr>
          <w:spacing w:val="-2"/>
        </w:rPr>
        <w:t>л</w:t>
      </w:r>
      <w:r w:rsidR="004B5A0F" w:rsidRPr="00D14344">
        <w:t>ю от</w:t>
      </w:r>
      <w:r w:rsidR="004B5A0F" w:rsidRPr="00D14344">
        <w:rPr>
          <w:spacing w:val="-2"/>
        </w:rPr>
        <w:t>л</w:t>
      </w:r>
      <w:r w:rsidR="004B5A0F" w:rsidRPr="00D14344">
        <w:t>и</w:t>
      </w:r>
      <w:r w:rsidR="004B5A0F" w:rsidRPr="00D14344">
        <w:rPr>
          <w:spacing w:val="-2"/>
        </w:rPr>
        <w:t>ч</w:t>
      </w:r>
      <w:r w:rsidR="004B5A0F" w:rsidRPr="00D14344">
        <w:t>аю</w:t>
      </w:r>
      <w:r w:rsidR="004B5A0F" w:rsidRPr="00D14344">
        <w:rPr>
          <w:spacing w:val="-2"/>
        </w:rPr>
        <w:t>т</w:t>
      </w:r>
      <w:r w:rsidR="004B5A0F" w:rsidRPr="00D14344">
        <w:t>с</w:t>
      </w:r>
      <w:r w:rsidR="004B5A0F" w:rsidRPr="00D14344">
        <w:rPr>
          <w:spacing w:val="-2"/>
        </w:rPr>
        <w:t>я</w:t>
      </w:r>
      <w:r w:rsidR="004B5A0F" w:rsidRPr="00D14344">
        <w:t>:</w:t>
      </w:r>
    </w:p>
    <w:p w:rsidR="004B5A0F" w:rsidRPr="00D14344" w:rsidRDefault="004B5A0F" w:rsidP="00D14344">
      <w:pPr>
        <w:kinsoku w:val="0"/>
        <w:overflowPunct w:val="0"/>
        <w:spacing w:before="18" w:line="260" w:lineRule="exact"/>
        <w:jc w:val="both"/>
        <w:rPr>
          <w:sz w:val="28"/>
          <w:szCs w:val="28"/>
        </w:rPr>
      </w:pPr>
    </w:p>
    <w:p w:rsidR="004B5A0F" w:rsidRPr="00D14344" w:rsidRDefault="004B5A0F" w:rsidP="00D14344">
      <w:pPr>
        <w:pStyle w:val="a3"/>
        <w:numPr>
          <w:ilvl w:val="0"/>
          <w:numId w:val="4"/>
        </w:numPr>
        <w:tabs>
          <w:tab w:val="left" w:pos="2420"/>
        </w:tabs>
        <w:kinsoku w:val="0"/>
        <w:overflowPunct w:val="0"/>
        <w:jc w:val="both"/>
      </w:pPr>
      <w:r w:rsidRPr="00D14344">
        <w:t>к</w:t>
      </w:r>
      <w:r w:rsidRPr="00D14344">
        <w:rPr>
          <w:spacing w:val="1"/>
        </w:rPr>
        <w:t>р</w:t>
      </w:r>
      <w:r w:rsidRPr="00D14344">
        <w:rPr>
          <w:spacing w:val="-4"/>
        </w:rPr>
        <w:t>у</w:t>
      </w:r>
      <w:r w:rsidRPr="00D14344">
        <w:t>пн</w:t>
      </w:r>
      <w:r w:rsidRPr="00D14344">
        <w:rPr>
          <w:spacing w:val="-2"/>
        </w:rPr>
        <w:t>ы</w:t>
      </w:r>
      <w:r w:rsidRPr="00D14344">
        <w:t xml:space="preserve">й </w:t>
      </w:r>
      <w:r w:rsidRPr="00D14344">
        <w:rPr>
          <w:spacing w:val="-2"/>
        </w:rPr>
        <w:t>р</w:t>
      </w:r>
      <w:r w:rsidRPr="00D14344">
        <w:t>ога</w:t>
      </w:r>
      <w:r w:rsidRPr="00D14344">
        <w:rPr>
          <w:spacing w:val="-3"/>
        </w:rPr>
        <w:t>т</w:t>
      </w:r>
      <w:r w:rsidRPr="00D14344">
        <w:rPr>
          <w:spacing w:val="-2"/>
        </w:rPr>
        <w:t>ы</w:t>
      </w:r>
      <w:r w:rsidRPr="00D14344">
        <w:t>й с</w:t>
      </w:r>
      <w:r w:rsidRPr="00D14344">
        <w:rPr>
          <w:spacing w:val="-3"/>
        </w:rPr>
        <w:t>к</w:t>
      </w:r>
      <w:r w:rsidRPr="00D14344">
        <w:t>от;</w:t>
      </w:r>
    </w:p>
    <w:p w:rsidR="004B5A0F" w:rsidRPr="00D14344" w:rsidRDefault="004B5A0F" w:rsidP="00D14344">
      <w:pPr>
        <w:pStyle w:val="a3"/>
        <w:numPr>
          <w:ilvl w:val="0"/>
          <w:numId w:val="4"/>
        </w:numPr>
        <w:tabs>
          <w:tab w:val="left" w:pos="2420"/>
        </w:tabs>
        <w:kinsoku w:val="0"/>
        <w:overflowPunct w:val="0"/>
        <w:spacing w:before="2"/>
        <w:jc w:val="both"/>
      </w:pPr>
      <w:r w:rsidRPr="00D14344">
        <w:t>сви</w:t>
      </w:r>
      <w:r w:rsidRPr="00D14344">
        <w:rPr>
          <w:spacing w:val="1"/>
        </w:rPr>
        <w:t>н</w:t>
      </w:r>
      <w:r w:rsidRPr="00D14344">
        <w:rPr>
          <w:spacing w:val="-4"/>
        </w:rPr>
        <w:t>ь</w:t>
      </w:r>
      <w:r w:rsidRPr="00D14344">
        <w:t>и;</w:t>
      </w:r>
    </w:p>
    <w:p w:rsidR="004B5A0F" w:rsidRPr="00D14344" w:rsidRDefault="004B5A0F" w:rsidP="00D14344">
      <w:pPr>
        <w:pStyle w:val="a3"/>
        <w:numPr>
          <w:ilvl w:val="0"/>
          <w:numId w:val="4"/>
        </w:numPr>
        <w:tabs>
          <w:tab w:val="left" w:pos="2420"/>
        </w:tabs>
        <w:kinsoku w:val="0"/>
        <w:overflowPunct w:val="0"/>
        <w:spacing w:line="321" w:lineRule="exact"/>
        <w:jc w:val="both"/>
      </w:pPr>
      <w:r w:rsidRPr="00D14344">
        <w:t>из</w:t>
      </w:r>
      <w:r w:rsidRPr="00D14344">
        <w:rPr>
          <w:spacing w:val="-1"/>
        </w:rPr>
        <w:t xml:space="preserve"> </w:t>
      </w:r>
      <w:r w:rsidRPr="00D14344">
        <w:t>пт</w:t>
      </w:r>
      <w:r w:rsidRPr="00D14344">
        <w:rPr>
          <w:spacing w:val="-2"/>
        </w:rPr>
        <w:t>и</w:t>
      </w:r>
      <w:r w:rsidRPr="00D14344">
        <w:t>ц</w:t>
      </w:r>
      <w:r w:rsidRPr="00D14344">
        <w:rPr>
          <w:spacing w:val="1"/>
        </w:rPr>
        <w:t xml:space="preserve"> </w:t>
      </w:r>
      <w:r w:rsidRPr="00D14344">
        <w:t>— к</w:t>
      </w:r>
      <w:r w:rsidRPr="00D14344">
        <w:rPr>
          <w:spacing w:val="-4"/>
        </w:rPr>
        <w:t>у</w:t>
      </w:r>
      <w:r w:rsidRPr="00D14344">
        <w:t>р</w:t>
      </w:r>
      <w:r w:rsidRPr="00D14344">
        <w:rPr>
          <w:spacing w:val="-2"/>
        </w:rPr>
        <w:t>ы</w:t>
      </w:r>
      <w:r w:rsidRPr="00D14344">
        <w:t>;</w:t>
      </w:r>
    </w:p>
    <w:p w:rsidR="004B5A0F" w:rsidRPr="00D14344" w:rsidRDefault="004B5A0F" w:rsidP="00D14344">
      <w:pPr>
        <w:pStyle w:val="a3"/>
        <w:numPr>
          <w:ilvl w:val="0"/>
          <w:numId w:val="4"/>
        </w:numPr>
        <w:tabs>
          <w:tab w:val="left" w:pos="2420"/>
        </w:tabs>
        <w:kinsoku w:val="0"/>
        <w:overflowPunct w:val="0"/>
        <w:spacing w:line="319" w:lineRule="exact"/>
        <w:jc w:val="both"/>
      </w:pPr>
      <w:r w:rsidRPr="00D14344">
        <w:t>из</w:t>
      </w:r>
      <w:r w:rsidRPr="00D14344">
        <w:rPr>
          <w:spacing w:val="-1"/>
        </w:rPr>
        <w:t xml:space="preserve"> </w:t>
      </w:r>
      <w:r w:rsidRPr="00D14344">
        <w:t>п</w:t>
      </w:r>
      <w:r w:rsidRPr="00D14344">
        <w:rPr>
          <w:spacing w:val="-4"/>
        </w:rPr>
        <w:t>у</w:t>
      </w:r>
      <w:r w:rsidRPr="00D14344">
        <w:t>шных з</w:t>
      </w:r>
      <w:r w:rsidRPr="00D14344">
        <w:rPr>
          <w:spacing w:val="-2"/>
        </w:rPr>
        <w:t>в</w:t>
      </w:r>
      <w:r w:rsidRPr="00D14344">
        <w:t>е</w:t>
      </w:r>
      <w:r w:rsidRPr="00D14344">
        <w:rPr>
          <w:spacing w:val="1"/>
        </w:rPr>
        <w:t>р</w:t>
      </w:r>
      <w:r w:rsidRPr="00D14344">
        <w:rPr>
          <w:spacing w:val="-3"/>
        </w:rPr>
        <w:t>е</w:t>
      </w:r>
      <w:r w:rsidRPr="00D14344">
        <w:t>й</w:t>
      </w:r>
      <w:r w:rsidRPr="00D14344">
        <w:rPr>
          <w:spacing w:val="-1"/>
        </w:rPr>
        <w:t xml:space="preserve"> </w:t>
      </w:r>
      <w:r w:rsidRPr="00D14344">
        <w:t>—</w:t>
      </w:r>
      <w:r w:rsidRPr="00D14344">
        <w:rPr>
          <w:spacing w:val="-1"/>
        </w:rPr>
        <w:t xml:space="preserve"> </w:t>
      </w:r>
      <w:r w:rsidRPr="00D14344">
        <w:t>н</w:t>
      </w:r>
      <w:r w:rsidRPr="00D14344">
        <w:rPr>
          <w:spacing w:val="-2"/>
        </w:rPr>
        <w:t>о</w:t>
      </w:r>
      <w:r w:rsidRPr="00D14344">
        <w:t>р</w:t>
      </w:r>
      <w:r w:rsidRPr="00D14344">
        <w:rPr>
          <w:spacing w:val="-2"/>
        </w:rPr>
        <w:t>к</w:t>
      </w:r>
      <w:r w:rsidRPr="00D14344">
        <w:t>и.</w:t>
      </w:r>
    </w:p>
    <w:p w:rsidR="004B5A0F" w:rsidRPr="00D14344" w:rsidRDefault="004B5A0F" w:rsidP="00D14344">
      <w:pPr>
        <w:kinsoku w:val="0"/>
        <w:overflowPunct w:val="0"/>
        <w:spacing w:before="3" w:line="280" w:lineRule="exact"/>
        <w:jc w:val="both"/>
        <w:rPr>
          <w:sz w:val="28"/>
          <w:szCs w:val="28"/>
        </w:rPr>
      </w:pPr>
    </w:p>
    <w:p w:rsidR="004B5A0F" w:rsidRPr="00D14344" w:rsidRDefault="00D14344" w:rsidP="00D14344">
      <w:pPr>
        <w:pStyle w:val="a3"/>
        <w:kinsoku w:val="0"/>
        <w:overflowPunct w:val="0"/>
        <w:spacing w:line="239" w:lineRule="auto"/>
        <w:ind w:left="0" w:right="107"/>
        <w:jc w:val="both"/>
      </w:pPr>
      <w:r>
        <w:rPr>
          <w:spacing w:val="-2"/>
        </w:rPr>
        <w:tab/>
      </w:r>
      <w:r w:rsidR="004B5A0F" w:rsidRPr="00D14344">
        <w:rPr>
          <w:spacing w:val="-2"/>
        </w:rPr>
        <w:t>И</w:t>
      </w:r>
      <w:r w:rsidR="004B5A0F" w:rsidRPr="00D14344">
        <w:t>сто</w:t>
      </w:r>
      <w:r w:rsidR="004B5A0F" w:rsidRPr="00D14344">
        <w:rPr>
          <w:spacing w:val="-2"/>
        </w:rPr>
        <w:t>ч</w:t>
      </w:r>
      <w:r w:rsidR="004B5A0F" w:rsidRPr="00D14344">
        <w:t>ник</w:t>
      </w:r>
      <w:r w:rsidR="004B5A0F" w:rsidRPr="00D14344">
        <w:rPr>
          <w:spacing w:val="7"/>
        </w:rPr>
        <w:t xml:space="preserve"> </w:t>
      </w:r>
      <w:r w:rsidR="004B5A0F" w:rsidRPr="00D14344">
        <w:t>и</w:t>
      </w:r>
      <w:r w:rsidR="004B5A0F" w:rsidRPr="00D14344">
        <w:rPr>
          <w:spacing w:val="-2"/>
        </w:rPr>
        <w:t>н</w:t>
      </w:r>
      <w:r w:rsidR="004B5A0F" w:rsidRPr="00D14344">
        <w:t>фе</w:t>
      </w:r>
      <w:r w:rsidR="004B5A0F" w:rsidRPr="00D14344">
        <w:rPr>
          <w:spacing w:val="-2"/>
        </w:rPr>
        <w:t>кц</w:t>
      </w:r>
      <w:r w:rsidR="004B5A0F" w:rsidRPr="00D14344">
        <w:t>ии</w:t>
      </w:r>
      <w:r w:rsidR="004B5A0F" w:rsidRPr="00D14344">
        <w:rPr>
          <w:spacing w:val="13"/>
        </w:rPr>
        <w:t xml:space="preserve"> </w:t>
      </w:r>
      <w:r w:rsidR="004B5A0F" w:rsidRPr="00D14344">
        <w:t>—</w:t>
      </w:r>
      <w:r w:rsidR="004B5A0F" w:rsidRPr="00D14344">
        <w:rPr>
          <w:spacing w:val="7"/>
        </w:rPr>
        <w:t xml:space="preserve"> </w:t>
      </w:r>
      <w:r w:rsidR="004B5A0F" w:rsidRPr="00D14344">
        <w:t>бо</w:t>
      </w:r>
      <w:r w:rsidR="004B5A0F" w:rsidRPr="00D14344">
        <w:rPr>
          <w:spacing w:val="-1"/>
        </w:rPr>
        <w:t>ль</w:t>
      </w:r>
      <w:r w:rsidR="004B5A0F" w:rsidRPr="00D14344">
        <w:rPr>
          <w:spacing w:val="-2"/>
        </w:rPr>
        <w:t>н</w:t>
      </w:r>
      <w:r w:rsidR="004B5A0F" w:rsidRPr="00D14344">
        <w:t>ое</w:t>
      </w:r>
      <w:r w:rsidR="004B5A0F" w:rsidRPr="00D14344">
        <w:rPr>
          <w:spacing w:val="7"/>
        </w:rPr>
        <w:t xml:space="preserve"> 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t>во</w:t>
      </w:r>
      <w:r w:rsidR="004B5A0F" w:rsidRPr="00D14344">
        <w:rPr>
          <w:spacing w:val="-2"/>
        </w:rPr>
        <w:t>т</w:t>
      </w:r>
      <w:r w:rsidR="004B5A0F" w:rsidRPr="00D14344">
        <w:t>н</w:t>
      </w:r>
      <w:r w:rsidR="004B5A0F" w:rsidRPr="00D14344">
        <w:rPr>
          <w:spacing w:val="-2"/>
        </w:rPr>
        <w:t>о</w:t>
      </w:r>
      <w:r w:rsidR="004B5A0F" w:rsidRPr="00D14344">
        <w:t>е</w:t>
      </w:r>
      <w:r w:rsidR="004B5A0F" w:rsidRPr="00D14344">
        <w:rPr>
          <w:spacing w:val="9"/>
        </w:rPr>
        <w:t xml:space="preserve"> </w:t>
      </w:r>
      <w:r w:rsidR="004B5A0F" w:rsidRPr="00D14344">
        <w:t>и</w:t>
      </w:r>
      <w:r w:rsidR="004B5A0F" w:rsidRPr="00D14344">
        <w:rPr>
          <w:spacing w:val="-1"/>
        </w:rPr>
        <w:t>л</w:t>
      </w:r>
      <w:r w:rsidR="004B5A0F" w:rsidRPr="00D14344">
        <w:t>и</w:t>
      </w:r>
      <w:r w:rsidR="004B5A0F" w:rsidRPr="00D14344">
        <w:rPr>
          <w:spacing w:val="8"/>
        </w:rPr>
        <w:t xml:space="preserve"> </w:t>
      </w:r>
      <w:r w:rsidR="004B5A0F" w:rsidRPr="00D14344">
        <w:t>человек. Ми</w:t>
      </w:r>
      <w:r w:rsidR="004B5A0F" w:rsidRPr="00D14344">
        <w:rPr>
          <w:spacing w:val="-2"/>
        </w:rPr>
        <w:t>к</w:t>
      </w:r>
      <w:r w:rsidR="004B5A0F" w:rsidRPr="00D14344">
        <w:t>о</w:t>
      </w:r>
      <w:r w:rsidR="004B5A0F" w:rsidRPr="00D14344">
        <w:rPr>
          <w:spacing w:val="-2"/>
        </w:rPr>
        <w:t>б</w:t>
      </w:r>
      <w:r w:rsidR="004B5A0F" w:rsidRPr="00D14344">
        <w:t>акт</w:t>
      </w:r>
      <w:r w:rsidR="004B5A0F" w:rsidRPr="00D14344">
        <w:rPr>
          <w:spacing w:val="-3"/>
        </w:rPr>
        <w:t>е</w:t>
      </w:r>
      <w:r w:rsidR="004B5A0F" w:rsidRPr="00D14344">
        <w:t>р</w:t>
      </w:r>
      <w:r w:rsidR="004B5A0F" w:rsidRPr="00D14344">
        <w:rPr>
          <w:spacing w:val="-2"/>
        </w:rPr>
        <w:t>и</w:t>
      </w:r>
      <w:r w:rsidR="004B5A0F" w:rsidRPr="00D14344">
        <w:t>я</w:t>
      </w:r>
      <w:r w:rsidR="004B5A0F" w:rsidRPr="00D14344">
        <w:rPr>
          <w:spacing w:val="16"/>
        </w:rPr>
        <w:t xml:space="preserve"> </w:t>
      </w:r>
      <w:r w:rsidR="004B5A0F" w:rsidRPr="00D14344">
        <w:t>в</w:t>
      </w:r>
      <w:r w:rsidR="004B5A0F" w:rsidRPr="00D14344">
        <w:rPr>
          <w:spacing w:val="-2"/>
        </w:rPr>
        <w:t>ыд</w:t>
      </w:r>
      <w:r w:rsidR="004B5A0F" w:rsidRPr="00D14344">
        <w:t>еляется</w:t>
      </w:r>
      <w:r w:rsidR="004B5A0F" w:rsidRPr="00D14344">
        <w:rPr>
          <w:spacing w:val="15"/>
        </w:rPr>
        <w:t xml:space="preserve"> </w:t>
      </w:r>
      <w:r w:rsidR="004B5A0F" w:rsidRPr="00D14344">
        <w:t>с</w:t>
      </w:r>
      <w:r w:rsidR="004B5A0F" w:rsidRPr="00D14344">
        <w:rPr>
          <w:spacing w:val="15"/>
        </w:rPr>
        <w:t xml:space="preserve"> </w:t>
      </w:r>
      <w:r w:rsidR="004B5A0F" w:rsidRPr="00D14344">
        <w:rPr>
          <w:spacing w:val="-3"/>
        </w:rPr>
        <w:t>м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о</w:t>
      </w:r>
      <w:r w:rsidR="004B5A0F" w:rsidRPr="00D14344">
        <w:rPr>
          <w:spacing w:val="-2"/>
        </w:rPr>
        <w:t>к</w:t>
      </w:r>
      <w:r w:rsidR="004B5A0F" w:rsidRPr="00D14344">
        <w:t>ом,</w:t>
      </w:r>
      <w:r w:rsidR="004B5A0F" w:rsidRPr="00D14344">
        <w:rPr>
          <w:spacing w:val="12"/>
        </w:rPr>
        <w:t xml:space="preserve"> </w:t>
      </w:r>
      <w:r w:rsidR="004B5A0F" w:rsidRPr="00D14344">
        <w:t>мо</w:t>
      </w:r>
      <w:r w:rsidR="004B5A0F" w:rsidRPr="00D14344">
        <w:rPr>
          <w:spacing w:val="-2"/>
        </w:rPr>
        <w:t>к</w:t>
      </w:r>
      <w:r w:rsidR="004B5A0F" w:rsidRPr="00D14344">
        <w:t>рот</w:t>
      </w:r>
      <w:r w:rsidR="004B5A0F" w:rsidRPr="00D14344">
        <w:rPr>
          <w:spacing w:val="-3"/>
        </w:rPr>
        <w:t>а</w:t>
      </w:r>
      <w:r w:rsidR="004B5A0F" w:rsidRPr="00D14344">
        <w:t>ми,</w:t>
      </w:r>
      <w:r w:rsidR="004B5A0F" w:rsidRPr="00D14344">
        <w:rPr>
          <w:spacing w:val="15"/>
        </w:rPr>
        <w:t xml:space="preserve"> </w:t>
      </w:r>
      <w:r w:rsidR="004B5A0F" w:rsidRPr="00D14344">
        <w:t>ф</w:t>
      </w:r>
      <w:r w:rsidR="004B5A0F" w:rsidRPr="00D14344">
        <w:rPr>
          <w:spacing w:val="-2"/>
        </w:rPr>
        <w:t>е</w:t>
      </w:r>
      <w:r w:rsidR="004B5A0F" w:rsidRPr="00D14344">
        <w:t>ка</w:t>
      </w:r>
      <w:r w:rsidR="004B5A0F" w:rsidRPr="00D14344">
        <w:rPr>
          <w:spacing w:val="-3"/>
        </w:rPr>
        <w:t>л</w:t>
      </w:r>
      <w:r w:rsidR="004B5A0F" w:rsidRPr="00D14344">
        <w:t>ия</w:t>
      </w:r>
      <w:r w:rsidR="004B5A0F" w:rsidRPr="00D14344">
        <w:rPr>
          <w:spacing w:val="-3"/>
        </w:rPr>
        <w:t>м</w:t>
      </w:r>
      <w:r w:rsidR="004B5A0F" w:rsidRPr="00D14344">
        <w:t>и.</w:t>
      </w:r>
      <w:r w:rsidR="004B5A0F" w:rsidRPr="00D14344">
        <w:rPr>
          <w:spacing w:val="14"/>
        </w:rPr>
        <w:t xml:space="preserve"> </w:t>
      </w:r>
      <w:r w:rsidR="004B5A0F" w:rsidRPr="00D14344">
        <w:t>Бол</w:t>
      </w:r>
      <w:r w:rsidR="004B5A0F" w:rsidRPr="00D14344">
        <w:rPr>
          <w:spacing w:val="-1"/>
        </w:rPr>
        <w:t>ь</w:t>
      </w:r>
      <w:r w:rsidR="004B5A0F" w:rsidRPr="00D14344">
        <w:rPr>
          <w:spacing w:val="-2"/>
        </w:rPr>
        <w:t>н</w:t>
      </w:r>
      <w:r w:rsidR="004B5A0F" w:rsidRPr="00D14344">
        <w:t>ые ж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в</w:t>
      </w:r>
      <w:r w:rsidR="004B5A0F" w:rsidRPr="00D14344">
        <w:t>от</w:t>
      </w:r>
      <w:r w:rsidR="004B5A0F" w:rsidRPr="00D14344">
        <w:rPr>
          <w:spacing w:val="-2"/>
        </w:rPr>
        <w:t>н</w:t>
      </w:r>
      <w:r w:rsidR="004B5A0F" w:rsidRPr="00D14344">
        <w:t>ые</w:t>
      </w:r>
      <w:r w:rsidR="004B5A0F" w:rsidRPr="00D14344">
        <w:rPr>
          <w:spacing w:val="1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о</w:t>
      </w:r>
      <w:r w:rsidR="004B5A0F" w:rsidRPr="00D14344">
        <w:t>дв</w:t>
      </w:r>
      <w:r w:rsidR="004B5A0F" w:rsidRPr="00D14344">
        <w:rPr>
          <w:spacing w:val="-3"/>
        </w:rPr>
        <w:t>е</w:t>
      </w:r>
      <w:r w:rsidR="004B5A0F" w:rsidRPr="00D14344">
        <w:t>рг</w:t>
      </w:r>
      <w:r w:rsidR="004B5A0F" w:rsidRPr="00D14344">
        <w:rPr>
          <w:spacing w:val="-3"/>
        </w:rPr>
        <w:t>а</w:t>
      </w:r>
      <w:r w:rsidR="004B5A0F" w:rsidRPr="00D14344">
        <w:rPr>
          <w:spacing w:val="-1"/>
        </w:rPr>
        <w:t>ю</w:t>
      </w:r>
      <w:r w:rsidR="004B5A0F" w:rsidRPr="00D14344">
        <w:t>т</w:t>
      </w:r>
      <w:r w:rsidR="004B5A0F" w:rsidRPr="00D14344">
        <w:rPr>
          <w:spacing w:val="3"/>
        </w:rPr>
        <w:t xml:space="preserve"> </w:t>
      </w:r>
      <w:r w:rsidR="004B5A0F" w:rsidRPr="00D14344">
        <w:t>зара</w:t>
      </w:r>
      <w:r w:rsidR="004B5A0F" w:rsidRPr="00D14344">
        <w:rPr>
          <w:spacing w:val="-2"/>
        </w:rPr>
        <w:t>ж</w:t>
      </w:r>
      <w:r w:rsidR="004B5A0F" w:rsidRPr="00D14344">
        <w:t>е</w:t>
      </w:r>
      <w:r w:rsidR="004B5A0F" w:rsidRPr="00D14344">
        <w:rPr>
          <w:spacing w:val="-2"/>
        </w:rPr>
        <w:t>н</w:t>
      </w:r>
      <w:r w:rsidR="004B5A0F" w:rsidRPr="00D14344">
        <w:t>ие</w:t>
      </w:r>
      <w:r w:rsidR="004B5A0F" w:rsidRPr="00D14344">
        <w:rPr>
          <w:spacing w:val="1"/>
        </w:rPr>
        <w:t xml:space="preserve"> </w:t>
      </w:r>
      <w:r w:rsidR="004B5A0F" w:rsidRPr="00D14344">
        <w:t>по</w:t>
      </w:r>
      <w:r w:rsidR="004B5A0F" w:rsidRPr="00D14344">
        <w:rPr>
          <w:spacing w:val="-3"/>
        </w:rPr>
        <w:t>ме</w:t>
      </w:r>
      <w:r w:rsidR="004B5A0F" w:rsidRPr="00D14344">
        <w:t>щен</w:t>
      </w:r>
      <w:r w:rsidR="004B5A0F" w:rsidRPr="00D14344">
        <w:rPr>
          <w:spacing w:val="3"/>
        </w:rPr>
        <w:t>и</w:t>
      </w:r>
      <w:r w:rsidR="004B5A0F" w:rsidRPr="00D14344">
        <w:t>я,</w:t>
      </w:r>
      <w:r w:rsidR="004B5A0F" w:rsidRPr="00D14344">
        <w:rPr>
          <w:spacing w:val="3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аст</w:t>
      </w:r>
      <w:r w:rsidR="004B5A0F" w:rsidRPr="00D14344">
        <w:rPr>
          <w:spacing w:val="-2"/>
        </w:rPr>
        <w:t>б</w:t>
      </w:r>
      <w:r w:rsidR="004B5A0F" w:rsidRPr="00D14344">
        <w:t>ища, места</w:t>
      </w:r>
      <w:r w:rsidR="004B5A0F" w:rsidRPr="00D14344">
        <w:rPr>
          <w:spacing w:val="4"/>
        </w:rPr>
        <w:t xml:space="preserve"> </w:t>
      </w:r>
      <w:r w:rsidR="004B5A0F" w:rsidRPr="00D14344">
        <w:rPr>
          <w:spacing w:val="-3"/>
        </w:rPr>
        <w:t>в</w:t>
      </w:r>
      <w:r w:rsidR="004B5A0F" w:rsidRPr="00D14344">
        <w:t>о</w:t>
      </w:r>
      <w:r w:rsidR="004B5A0F" w:rsidRPr="00D14344">
        <w:rPr>
          <w:spacing w:val="-2"/>
        </w:rPr>
        <w:t>д</w:t>
      </w:r>
      <w:r w:rsidR="004B5A0F" w:rsidRPr="00D14344">
        <w:t>о</w:t>
      </w:r>
      <w:r w:rsidR="004B5A0F" w:rsidRPr="00D14344">
        <w:rPr>
          <w:spacing w:val="-2"/>
        </w:rPr>
        <w:t>п</w:t>
      </w:r>
      <w:r w:rsidR="004B5A0F" w:rsidRPr="00D14344">
        <w:t>оя, выг</w:t>
      </w:r>
      <w:r w:rsidR="004B5A0F" w:rsidRPr="00D14344">
        <w:rPr>
          <w:spacing w:val="-4"/>
        </w:rPr>
        <w:t>у</w:t>
      </w:r>
      <w:r w:rsidR="004B5A0F" w:rsidRPr="00D14344">
        <w:rPr>
          <w:spacing w:val="-1"/>
        </w:rPr>
        <w:t>ль</w:t>
      </w:r>
      <w:r w:rsidR="004B5A0F" w:rsidRPr="00D14344">
        <w:t>ные</w:t>
      </w:r>
      <w:r w:rsidR="004B5A0F" w:rsidRPr="00D14344">
        <w:rPr>
          <w:spacing w:val="18"/>
        </w:rPr>
        <w:t xml:space="preserve"> </w:t>
      </w:r>
      <w:r w:rsidR="004B5A0F" w:rsidRPr="00D14344">
        <w:t>дв</w:t>
      </w:r>
      <w:r w:rsidR="004B5A0F" w:rsidRPr="00D14344">
        <w:rPr>
          <w:spacing w:val="-2"/>
        </w:rPr>
        <w:t>ор</w:t>
      </w:r>
      <w:r w:rsidR="004B5A0F" w:rsidRPr="00D14344">
        <w:t>ы.</w:t>
      </w:r>
      <w:r w:rsidR="004B5A0F" w:rsidRPr="00D14344">
        <w:rPr>
          <w:spacing w:val="17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ри</w:t>
      </w:r>
      <w:r w:rsidR="004B5A0F" w:rsidRPr="00D14344">
        <w:rPr>
          <w:spacing w:val="18"/>
        </w:rPr>
        <w:t xml:space="preserve"> </w:t>
      </w:r>
      <w:r w:rsidR="004B5A0F" w:rsidRPr="00D14344">
        <w:t>эт</w:t>
      </w:r>
      <w:r w:rsidR="004B5A0F" w:rsidRPr="00D14344">
        <w:rPr>
          <w:spacing w:val="-2"/>
        </w:rPr>
        <w:t>о</w:t>
      </w:r>
      <w:r w:rsidR="004B5A0F" w:rsidRPr="00D14344">
        <w:t>м</w:t>
      </w:r>
      <w:r w:rsidR="004B5A0F" w:rsidRPr="00D14344">
        <w:rPr>
          <w:spacing w:val="18"/>
        </w:rPr>
        <w:t xml:space="preserve"> </w:t>
      </w:r>
      <w:r w:rsidR="004B5A0F" w:rsidRPr="00D14344">
        <w:t>фак</w:t>
      </w:r>
      <w:r w:rsidR="004B5A0F" w:rsidRPr="00D14344">
        <w:rPr>
          <w:spacing w:val="-3"/>
        </w:rPr>
        <w:t>т</w:t>
      </w:r>
      <w:r w:rsidR="004B5A0F" w:rsidRPr="00D14344">
        <w:rPr>
          <w:spacing w:val="-2"/>
        </w:rPr>
        <w:t>о</w:t>
      </w:r>
      <w:r w:rsidR="004B5A0F" w:rsidRPr="00D14344">
        <w:t>ром</w:t>
      </w:r>
      <w:r w:rsidR="004B5A0F" w:rsidRPr="00D14344">
        <w:rPr>
          <w:spacing w:val="15"/>
        </w:rPr>
        <w:t xml:space="preserve"> </w:t>
      </w:r>
      <w:r w:rsidR="004B5A0F" w:rsidRPr="00D14344">
        <w:t>пе</w:t>
      </w:r>
      <w:r w:rsidR="004B5A0F" w:rsidRPr="00D14344">
        <w:rPr>
          <w:spacing w:val="1"/>
        </w:rPr>
        <w:t>р</w:t>
      </w:r>
      <w:r w:rsidR="004B5A0F" w:rsidRPr="00D14344">
        <w:rPr>
          <w:spacing w:val="-3"/>
        </w:rPr>
        <w:t>е</w:t>
      </w:r>
      <w:r w:rsidR="004B5A0F" w:rsidRPr="00D14344">
        <w:t>д</w:t>
      </w:r>
      <w:r w:rsidR="004B5A0F" w:rsidRPr="00D14344">
        <w:rPr>
          <w:spacing w:val="-3"/>
        </w:rPr>
        <w:t>а</w:t>
      </w:r>
      <w:r w:rsidR="004B5A0F" w:rsidRPr="00D14344">
        <w:t>чи</w:t>
      </w:r>
      <w:r w:rsidR="004B5A0F" w:rsidRPr="00D14344">
        <w:rPr>
          <w:spacing w:val="19"/>
        </w:rPr>
        <w:t xml:space="preserve"> </w:t>
      </w:r>
      <w:r w:rsidR="004B5A0F" w:rsidRPr="00D14344">
        <w:t>сл</w:t>
      </w:r>
      <w:r w:rsidR="004B5A0F" w:rsidRPr="00D14344">
        <w:rPr>
          <w:spacing w:val="-5"/>
        </w:rPr>
        <w:t>у</w:t>
      </w:r>
      <w:r w:rsidR="004B5A0F" w:rsidRPr="00D14344">
        <w:t>жат</w:t>
      </w:r>
      <w:r w:rsidR="004B5A0F" w:rsidRPr="00D14344">
        <w:rPr>
          <w:spacing w:val="18"/>
        </w:rPr>
        <w:t xml:space="preserve"> </w:t>
      </w:r>
      <w:r w:rsidR="004B5A0F" w:rsidRPr="00D14344">
        <w:t>к</w:t>
      </w:r>
      <w:r w:rsidR="004B5A0F" w:rsidRPr="00D14344">
        <w:rPr>
          <w:spacing w:val="1"/>
        </w:rPr>
        <w:t>о</w:t>
      </w:r>
      <w:r w:rsidR="004B5A0F" w:rsidRPr="00D14344">
        <w:t>р</w:t>
      </w:r>
      <w:r w:rsidR="004B5A0F" w:rsidRPr="00D14344">
        <w:rPr>
          <w:spacing w:val="-3"/>
        </w:rPr>
        <w:t>м</w:t>
      </w:r>
      <w:r w:rsidR="004B5A0F" w:rsidRPr="00D14344">
        <w:t>а,</w:t>
      </w:r>
      <w:r w:rsidR="004B5A0F" w:rsidRPr="00D14344">
        <w:rPr>
          <w:spacing w:val="18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одс</w:t>
      </w:r>
      <w:r w:rsidR="004B5A0F" w:rsidRPr="00D14344">
        <w:rPr>
          <w:spacing w:val="-3"/>
        </w:rPr>
        <w:t>т</w:t>
      </w:r>
      <w:r w:rsidR="004B5A0F" w:rsidRPr="00D14344">
        <w:t>и</w:t>
      </w:r>
      <w:r w:rsidR="004B5A0F" w:rsidRPr="00D14344">
        <w:rPr>
          <w:spacing w:val="-1"/>
        </w:rPr>
        <w:t>л</w:t>
      </w:r>
      <w:r w:rsidR="004B5A0F" w:rsidRPr="00D14344">
        <w:t>к</w:t>
      </w:r>
      <w:r w:rsidR="004B5A0F" w:rsidRPr="00D14344">
        <w:rPr>
          <w:spacing w:val="7"/>
        </w:rPr>
        <w:t>а</w:t>
      </w:r>
      <w:r w:rsidR="004B5A0F" w:rsidRPr="00D14344">
        <w:t>, во</w:t>
      </w:r>
      <w:r w:rsidR="004B5A0F" w:rsidRPr="00D14344">
        <w:rPr>
          <w:spacing w:val="1"/>
        </w:rPr>
        <w:t>д</w:t>
      </w:r>
      <w:r w:rsidR="004B5A0F" w:rsidRPr="00D14344">
        <w:t>а,</w:t>
      </w:r>
      <w:r w:rsidR="004B5A0F" w:rsidRPr="00D14344">
        <w:rPr>
          <w:spacing w:val="-4"/>
        </w:rPr>
        <w:t xml:space="preserve"> </w:t>
      </w:r>
      <w:r w:rsidR="004B5A0F" w:rsidRPr="00D14344">
        <w:t>навоз.</w:t>
      </w:r>
    </w:p>
    <w:p w:rsidR="004B5A0F" w:rsidRPr="00D14344" w:rsidRDefault="003A4868" w:rsidP="003A4868">
      <w:pPr>
        <w:pStyle w:val="a3"/>
        <w:kinsoku w:val="0"/>
        <w:overflowPunct w:val="0"/>
        <w:spacing w:before="1" w:line="324" w:lineRule="exact"/>
        <w:ind w:left="0" w:right="109"/>
        <w:jc w:val="both"/>
      </w:pPr>
      <w:r>
        <w:tab/>
      </w:r>
      <w:r w:rsidR="004B5A0F" w:rsidRPr="00D14344">
        <w:t>В с</w:t>
      </w:r>
      <w:r w:rsidR="004B5A0F" w:rsidRPr="00D14344">
        <w:rPr>
          <w:spacing w:val="-5"/>
        </w:rPr>
        <w:t>у</w:t>
      </w:r>
      <w:r w:rsidR="004B5A0F" w:rsidRPr="00D14344">
        <w:t xml:space="preserve">хое </w:t>
      </w:r>
      <w:r w:rsidR="004B5A0F" w:rsidRPr="00D14344">
        <w:rPr>
          <w:spacing w:val="-2"/>
        </w:rPr>
        <w:t>л</w:t>
      </w:r>
      <w:r w:rsidR="004B5A0F" w:rsidRPr="00D14344">
        <w:t>ето</w:t>
      </w:r>
      <w:r w:rsidR="004B5A0F" w:rsidRPr="00D14344">
        <w:rPr>
          <w:spacing w:val="1"/>
        </w:rPr>
        <w:t xml:space="preserve"> </w:t>
      </w:r>
      <w:r w:rsidR="004B5A0F" w:rsidRPr="00D14344">
        <w:t>на па</w:t>
      </w:r>
      <w:r w:rsidR="004B5A0F" w:rsidRPr="00D14344">
        <w:rPr>
          <w:spacing w:val="-3"/>
        </w:rPr>
        <w:t>с</w:t>
      </w:r>
      <w:r w:rsidR="004B5A0F" w:rsidRPr="00D14344">
        <w:t>тб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щ</w:t>
      </w:r>
      <w:r w:rsidR="004B5A0F" w:rsidRPr="00D14344">
        <w:t>ах</w:t>
      </w:r>
      <w:r w:rsidR="004B5A0F" w:rsidRPr="00D14344">
        <w:rPr>
          <w:spacing w:val="1"/>
        </w:rPr>
        <w:t xml:space="preserve"> </w:t>
      </w:r>
      <w:r w:rsidR="004B5A0F" w:rsidRPr="00D14344">
        <w:rPr>
          <w:spacing w:val="-2"/>
        </w:rPr>
        <w:t>р</w:t>
      </w:r>
      <w:r w:rsidR="004B5A0F" w:rsidRPr="00D14344">
        <w:t>и</w:t>
      </w:r>
      <w:r w:rsidR="004B5A0F" w:rsidRPr="00D14344">
        <w:rPr>
          <w:spacing w:val="-3"/>
        </w:rPr>
        <w:t>с</w:t>
      </w:r>
      <w:r w:rsidR="004B5A0F" w:rsidRPr="00D14344">
        <w:t>к зара</w:t>
      </w:r>
      <w:r w:rsidR="004B5A0F" w:rsidRPr="00D14344">
        <w:rPr>
          <w:spacing w:val="-2"/>
        </w:rPr>
        <w:t>ж</w:t>
      </w:r>
      <w:r w:rsidR="004B5A0F" w:rsidRPr="00D14344">
        <w:rPr>
          <w:spacing w:val="-3"/>
        </w:rPr>
        <w:t>е</w:t>
      </w:r>
      <w:r w:rsidR="004B5A0F" w:rsidRPr="00D14344">
        <w:t xml:space="preserve">ния </w:t>
      </w:r>
      <w:r w:rsidR="004B5A0F" w:rsidRPr="00D14344">
        <w:rPr>
          <w:spacing w:val="-3"/>
        </w:rPr>
        <w:t>м</w:t>
      </w:r>
      <w:r w:rsidR="004B5A0F" w:rsidRPr="00D14344">
        <w:t>и</w:t>
      </w:r>
      <w:r w:rsidR="004B5A0F" w:rsidRPr="00D14344">
        <w:rPr>
          <w:spacing w:val="-2"/>
        </w:rPr>
        <w:t>н</w:t>
      </w:r>
      <w:r w:rsidR="004B5A0F" w:rsidRPr="00D14344">
        <w:t>има</w:t>
      </w:r>
      <w:r w:rsidR="004B5A0F" w:rsidRPr="00D14344">
        <w:rPr>
          <w:spacing w:val="-1"/>
        </w:rPr>
        <w:t>ль</w:t>
      </w:r>
      <w:r w:rsidR="004B5A0F" w:rsidRPr="00D14344">
        <w:rPr>
          <w:spacing w:val="-2"/>
        </w:rPr>
        <w:t>н</w:t>
      </w:r>
      <w:r w:rsidR="004B5A0F" w:rsidRPr="00D14344">
        <w:t>ый,</w:t>
      </w:r>
      <w:r w:rsidR="004B5A0F" w:rsidRPr="00D14344">
        <w:rPr>
          <w:spacing w:val="-1"/>
        </w:rPr>
        <w:t xml:space="preserve"> </w:t>
      </w:r>
      <w:r w:rsidR="004B5A0F" w:rsidRPr="00D14344">
        <w:t>а</w:t>
      </w:r>
      <w:r w:rsidR="004B5A0F" w:rsidRPr="00D14344">
        <w:rPr>
          <w:spacing w:val="-3"/>
        </w:rPr>
        <w:t xml:space="preserve"> </w:t>
      </w:r>
      <w:r w:rsidR="004B5A0F" w:rsidRPr="00D14344">
        <w:rPr>
          <w:spacing w:val="-2"/>
        </w:rPr>
        <w:t>в</w:t>
      </w:r>
      <w:r w:rsidR="004B5A0F" w:rsidRPr="00D14344">
        <w:t>от</w:t>
      </w:r>
      <w:r w:rsidR="004B5A0F" w:rsidRPr="00D14344">
        <w:rPr>
          <w:spacing w:val="-1"/>
        </w:rPr>
        <w:t xml:space="preserve"> </w:t>
      </w:r>
      <w:r w:rsidR="004B5A0F" w:rsidRPr="00D14344">
        <w:t>во в</w:t>
      </w:r>
      <w:r w:rsidR="004B5A0F" w:rsidRPr="00D14344">
        <w:rPr>
          <w:spacing w:val="-2"/>
        </w:rPr>
        <w:t>л</w:t>
      </w:r>
      <w:r w:rsidR="004B5A0F" w:rsidRPr="00D14344">
        <w:t>аж</w:t>
      </w:r>
      <w:r w:rsidR="004B5A0F" w:rsidRPr="00D14344">
        <w:rPr>
          <w:spacing w:val="1"/>
        </w:rPr>
        <w:t>н</w:t>
      </w:r>
      <w:r>
        <w:t>ое и</w:t>
      </w:r>
      <w:r w:rsidR="004B5A0F" w:rsidRPr="00D14344">
        <w:rPr>
          <w:spacing w:val="35"/>
        </w:rPr>
        <w:t xml:space="preserve"> </w:t>
      </w:r>
      <w:r w:rsidR="004B5A0F" w:rsidRPr="00D14344">
        <w:t>хо</w:t>
      </w:r>
      <w:r w:rsidR="004B5A0F" w:rsidRPr="00D14344">
        <w:rPr>
          <w:spacing w:val="-4"/>
        </w:rPr>
        <w:t>л</w:t>
      </w:r>
      <w:r w:rsidR="004B5A0F" w:rsidRPr="00D14344">
        <w:t>о</w:t>
      </w:r>
      <w:r w:rsidR="004B5A0F" w:rsidRPr="00D14344">
        <w:rPr>
          <w:spacing w:val="-2"/>
        </w:rPr>
        <w:t>дн</w:t>
      </w:r>
      <w:r w:rsidR="004B5A0F" w:rsidRPr="00D14344">
        <w:t xml:space="preserve">ое </w:t>
      </w:r>
      <w:r w:rsidR="004B5A0F" w:rsidRPr="00D14344">
        <w:rPr>
          <w:spacing w:val="-2"/>
        </w:rPr>
        <w:t>р</w:t>
      </w:r>
      <w:r w:rsidR="004B5A0F" w:rsidRPr="00D14344">
        <w:t xml:space="preserve">иск </w:t>
      </w:r>
      <w:r w:rsidR="004B5A0F" w:rsidRPr="00D14344">
        <w:rPr>
          <w:spacing w:val="-4"/>
        </w:rPr>
        <w:t>у</w:t>
      </w:r>
      <w:r w:rsidR="004B5A0F" w:rsidRPr="00D14344">
        <w:t>ве</w:t>
      </w:r>
      <w:r w:rsidR="004B5A0F" w:rsidRPr="00D14344">
        <w:rPr>
          <w:spacing w:val="-2"/>
        </w:rPr>
        <w:t>л</w:t>
      </w:r>
      <w:r w:rsidR="004B5A0F" w:rsidRPr="00D14344">
        <w:t>ич</w:t>
      </w:r>
      <w:r w:rsidR="004B5A0F" w:rsidRPr="00D14344">
        <w:rPr>
          <w:spacing w:val="1"/>
        </w:rPr>
        <w:t>и</w:t>
      </w:r>
      <w:r w:rsidR="004B5A0F" w:rsidRPr="00D14344">
        <w:t xml:space="preserve">вается в </w:t>
      </w:r>
      <w:r w:rsidR="004B5A0F" w:rsidRPr="00D14344">
        <w:rPr>
          <w:spacing w:val="-2"/>
        </w:rPr>
        <w:t>р</w:t>
      </w:r>
      <w:r w:rsidR="004B5A0F" w:rsidRPr="00D14344">
        <w:t xml:space="preserve">азы </w:t>
      </w:r>
      <w:r w:rsidR="004B5A0F" w:rsidRPr="00D14344">
        <w:rPr>
          <w:spacing w:val="-3"/>
        </w:rPr>
        <w:t>(</w:t>
      </w:r>
      <w:r w:rsidR="004B5A0F" w:rsidRPr="00D14344">
        <w:t>алим</w:t>
      </w:r>
      <w:r w:rsidR="004B5A0F" w:rsidRPr="00D14344">
        <w:rPr>
          <w:spacing w:val="-3"/>
        </w:rPr>
        <w:t>е</w:t>
      </w:r>
      <w:r w:rsidR="004B5A0F" w:rsidRPr="00D14344">
        <w:t>нт</w:t>
      </w:r>
      <w:r w:rsidR="004B5A0F" w:rsidRPr="00D14344">
        <w:rPr>
          <w:spacing w:val="-3"/>
        </w:rPr>
        <w:t>а</w:t>
      </w:r>
      <w:r w:rsidR="004B5A0F" w:rsidRPr="00D14344">
        <w:t>р</w:t>
      </w:r>
      <w:r w:rsidR="004B5A0F" w:rsidRPr="00D14344">
        <w:rPr>
          <w:spacing w:val="-2"/>
        </w:rPr>
        <w:t>н</w:t>
      </w:r>
      <w:r w:rsidR="004B5A0F" w:rsidRPr="00D14344">
        <w:t>ый п</w:t>
      </w:r>
      <w:r w:rsidR="004B5A0F" w:rsidRPr="00D14344">
        <w:rPr>
          <w:spacing w:val="-4"/>
        </w:rPr>
        <w:t>у</w:t>
      </w:r>
      <w:r w:rsidR="004B5A0F" w:rsidRPr="00D14344">
        <w:t>т</w:t>
      </w:r>
      <w:r w:rsidR="004B5A0F" w:rsidRPr="00D14344">
        <w:rPr>
          <w:spacing w:val="-2"/>
        </w:rPr>
        <w:t>ь</w:t>
      </w:r>
      <w:r w:rsidR="004B5A0F" w:rsidRPr="00D14344">
        <w:t>). Со</w:t>
      </w:r>
      <w:r w:rsidR="004B5A0F" w:rsidRPr="00D14344">
        <w:rPr>
          <w:spacing w:val="-2"/>
        </w:rPr>
        <w:t>б</w:t>
      </w:r>
      <w:r w:rsidR="004B5A0F" w:rsidRPr="00D14344">
        <w:t>а</w:t>
      </w:r>
      <w:r w:rsidR="004B5A0F" w:rsidRPr="00D14344">
        <w:rPr>
          <w:spacing w:val="-2"/>
        </w:rPr>
        <w:t>к</w:t>
      </w:r>
      <w:r w:rsidR="004B5A0F" w:rsidRPr="00D14344">
        <w:t>и</w:t>
      </w:r>
      <w:r>
        <w:t xml:space="preserve"> </w:t>
      </w:r>
      <w:r w:rsidR="004B5A0F" w:rsidRPr="00D14344">
        <w:t>и к</w:t>
      </w:r>
      <w:r w:rsidR="004B5A0F" w:rsidRPr="00D14344">
        <w:rPr>
          <w:spacing w:val="-1"/>
        </w:rPr>
        <w:t>о</w:t>
      </w:r>
      <w:r w:rsidR="004B5A0F" w:rsidRPr="00D14344">
        <w:t>ш</w:t>
      </w:r>
      <w:r w:rsidR="004B5A0F" w:rsidRPr="00D14344">
        <w:rPr>
          <w:spacing w:val="-3"/>
        </w:rPr>
        <w:t>к</w:t>
      </w:r>
      <w:r w:rsidR="004B5A0F" w:rsidRPr="00D14344">
        <w:t>и зар</w:t>
      </w:r>
      <w:r w:rsidR="004B5A0F" w:rsidRPr="00D14344">
        <w:rPr>
          <w:spacing w:val="-2"/>
        </w:rPr>
        <w:t>а</w:t>
      </w:r>
      <w:r w:rsidR="004B5A0F" w:rsidRPr="00D14344">
        <w:t>жаю</w:t>
      </w:r>
      <w:r w:rsidR="004B5A0F" w:rsidRPr="00D14344">
        <w:rPr>
          <w:spacing w:val="-4"/>
        </w:rPr>
        <w:t>т</w:t>
      </w:r>
      <w:r w:rsidR="004B5A0F" w:rsidRPr="00D14344">
        <w:t>ся от бо</w:t>
      </w:r>
      <w:r w:rsidR="004B5A0F" w:rsidRPr="00D14344">
        <w:rPr>
          <w:spacing w:val="-1"/>
        </w:rPr>
        <w:t>л</w:t>
      </w:r>
      <w:r w:rsidR="004B5A0F" w:rsidRPr="00D14344">
        <w:rPr>
          <w:spacing w:val="-4"/>
        </w:rPr>
        <w:t>ь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х и</w:t>
      </w:r>
      <w:r w:rsidR="004B5A0F" w:rsidRPr="00D14344">
        <w:rPr>
          <w:spacing w:val="-4"/>
        </w:rPr>
        <w:t>л</w:t>
      </w:r>
      <w:r w:rsidR="004B5A0F" w:rsidRPr="00D14344">
        <w:t>и п</w:t>
      </w:r>
      <w:r w:rsidR="004B5A0F" w:rsidRPr="00D14344">
        <w:rPr>
          <w:spacing w:val="-3"/>
        </w:rPr>
        <w:t>е</w:t>
      </w:r>
      <w:r w:rsidR="004B5A0F" w:rsidRPr="00D14344">
        <w:t>р</w:t>
      </w:r>
      <w:r w:rsidR="004B5A0F" w:rsidRPr="00D14344">
        <w:rPr>
          <w:spacing w:val="-3"/>
        </w:rPr>
        <w:t>е</w:t>
      </w:r>
      <w:r w:rsidR="004B5A0F" w:rsidRPr="00D14344">
        <w:t>бо</w:t>
      </w:r>
      <w:r w:rsidR="004B5A0F" w:rsidRPr="00D14344">
        <w:rPr>
          <w:spacing w:val="-1"/>
        </w:rPr>
        <w:t>л</w:t>
      </w:r>
      <w:r w:rsidR="004B5A0F" w:rsidRPr="00D14344">
        <w:t>е</w:t>
      </w:r>
      <w:r w:rsidR="004B5A0F" w:rsidRPr="00D14344">
        <w:rPr>
          <w:spacing w:val="-3"/>
        </w:rPr>
        <w:t>в</w:t>
      </w:r>
      <w:r w:rsidR="004B5A0F" w:rsidRPr="00D14344">
        <w:t>ш</w:t>
      </w:r>
      <w:r w:rsidR="004B5A0F" w:rsidRPr="00D14344">
        <w:rPr>
          <w:spacing w:val="-2"/>
        </w:rPr>
        <w:t>и</w:t>
      </w:r>
      <w:r w:rsidR="004B5A0F" w:rsidRPr="00D14344">
        <w:t xml:space="preserve">х </w:t>
      </w:r>
      <w:r w:rsidR="004B5A0F" w:rsidRPr="00D14344">
        <w:rPr>
          <w:spacing w:val="-1"/>
        </w:rPr>
        <w:t>лю</w:t>
      </w:r>
      <w:r w:rsidR="004B5A0F" w:rsidRPr="00D14344">
        <w:t xml:space="preserve">дей </w:t>
      </w:r>
      <w:r w:rsidR="004B5A0F" w:rsidRPr="00D14344">
        <w:rPr>
          <w:spacing w:val="-4"/>
        </w:rPr>
        <w:t>л</w:t>
      </w:r>
      <w:r w:rsidR="004B5A0F" w:rsidRPr="00D14344">
        <w:t>и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28"/>
        </w:rPr>
        <w:t xml:space="preserve"> </w:t>
      </w:r>
      <w:r w:rsidR="004B5A0F" w:rsidRPr="00D14344">
        <w:rPr>
          <w:spacing w:val="-2"/>
        </w:rPr>
        <w:t>пр</w:t>
      </w:r>
      <w:r w:rsidR="004B5A0F" w:rsidRPr="00D14344">
        <w:t>и</w:t>
      </w:r>
      <w:r>
        <w:t xml:space="preserve"> </w:t>
      </w:r>
      <w:r w:rsidR="004B5A0F" w:rsidRPr="00D14344">
        <w:t>по</w:t>
      </w:r>
      <w:r w:rsidR="004B5A0F" w:rsidRPr="00D14344">
        <w:rPr>
          <w:spacing w:val="-3"/>
        </w:rPr>
        <w:t>е</w:t>
      </w:r>
      <w:r w:rsidR="004B5A0F" w:rsidRPr="00D14344">
        <w:t>д</w:t>
      </w:r>
      <w:r w:rsidR="004B5A0F" w:rsidRPr="00D14344">
        <w:rPr>
          <w:spacing w:val="-3"/>
        </w:rPr>
        <w:t>а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t xml:space="preserve">и </w:t>
      </w:r>
      <w:r w:rsidR="004B5A0F" w:rsidRPr="00D14344">
        <w:rPr>
          <w:spacing w:val="-2"/>
        </w:rPr>
        <w:t>н</w:t>
      </w:r>
      <w:r w:rsidR="004B5A0F" w:rsidRPr="00D14344">
        <w:t>е</w:t>
      </w:r>
      <w:r w:rsidR="004B5A0F" w:rsidRPr="00D14344">
        <w:rPr>
          <w:spacing w:val="-2"/>
        </w:rPr>
        <w:t>о</w:t>
      </w:r>
      <w:r w:rsidR="004B5A0F" w:rsidRPr="00D14344">
        <w:t>без</w:t>
      </w:r>
      <w:r w:rsidR="004B5A0F" w:rsidRPr="00D14344">
        <w:rPr>
          <w:spacing w:val="-1"/>
        </w:rPr>
        <w:t>з</w:t>
      </w:r>
      <w:r w:rsidR="004B5A0F" w:rsidRPr="00D14344">
        <w:rPr>
          <w:spacing w:val="-3"/>
        </w:rPr>
        <w:t>а</w:t>
      </w:r>
      <w:r w:rsidR="004B5A0F" w:rsidRPr="00D14344">
        <w:rPr>
          <w:spacing w:val="-2"/>
        </w:rPr>
        <w:t>р</w:t>
      </w:r>
      <w:r w:rsidR="004B5A0F" w:rsidRPr="00D14344">
        <w:t>ажен</w:t>
      </w:r>
      <w:r w:rsidR="004B5A0F" w:rsidRPr="00D14344">
        <w:rPr>
          <w:spacing w:val="-3"/>
        </w:rPr>
        <w:t>н</w:t>
      </w:r>
      <w:r w:rsidR="004B5A0F" w:rsidRPr="00D14344">
        <w:t>ого</w:t>
      </w:r>
      <w:r w:rsidR="004B5A0F" w:rsidRPr="00D14344">
        <w:rPr>
          <w:spacing w:val="1"/>
        </w:rPr>
        <w:t xml:space="preserve"> </w:t>
      </w:r>
      <w:r w:rsidR="004B5A0F" w:rsidRPr="00D14344">
        <w:rPr>
          <w:spacing w:val="-4"/>
        </w:rPr>
        <w:t>м</w:t>
      </w:r>
      <w:r w:rsidR="004B5A0F" w:rsidRPr="00D14344">
        <w:t>яса</w:t>
      </w:r>
      <w:r w:rsidR="004B5A0F" w:rsidRPr="00D14344">
        <w:rPr>
          <w:spacing w:val="-3"/>
        </w:rPr>
        <w:t xml:space="preserve"> </w:t>
      </w:r>
      <w:r w:rsidR="004B5A0F" w:rsidRPr="00D14344">
        <w:t>и м</w:t>
      </w:r>
      <w:r w:rsidR="004B5A0F" w:rsidRPr="00D14344">
        <w:rPr>
          <w:spacing w:val="-2"/>
        </w:rPr>
        <w:t>о</w:t>
      </w:r>
      <w:r w:rsidR="004B5A0F" w:rsidRPr="00D14344">
        <w:rPr>
          <w:spacing w:val="-1"/>
        </w:rPr>
        <w:t>л</w:t>
      </w:r>
      <w:r w:rsidR="004B5A0F" w:rsidRPr="00D14344">
        <w:t xml:space="preserve">ока </w:t>
      </w:r>
      <w:r w:rsidR="004B5A0F" w:rsidRPr="00D14344">
        <w:rPr>
          <w:spacing w:val="4"/>
        </w:rPr>
        <w:t>о</w:t>
      </w:r>
      <w:r w:rsidR="004B5A0F" w:rsidRPr="00D14344">
        <w:t>т</w:t>
      </w:r>
      <w:r w:rsidR="004B5A0F" w:rsidRPr="00D14344">
        <w:rPr>
          <w:spacing w:val="-4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ль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х</w:t>
      </w:r>
      <w:r w:rsidR="004B5A0F" w:rsidRPr="00D14344">
        <w:rPr>
          <w:spacing w:val="1"/>
        </w:rPr>
        <w:t xml:space="preserve"> </w:t>
      </w:r>
      <w:r w:rsidR="004B5A0F" w:rsidRPr="00D14344">
        <w:rPr>
          <w:spacing w:val="-3"/>
        </w:rPr>
        <w:t>ж</w:t>
      </w:r>
      <w:r w:rsidR="004B5A0F" w:rsidRPr="00D14344">
        <w:rPr>
          <w:spacing w:val="-2"/>
        </w:rPr>
        <w:t>и</w:t>
      </w:r>
      <w:r w:rsidR="004B5A0F" w:rsidRPr="00D14344">
        <w:t>вот</w:t>
      </w:r>
      <w:r w:rsidR="004B5A0F" w:rsidRPr="00D14344">
        <w:rPr>
          <w:spacing w:val="-2"/>
        </w:rPr>
        <w:t>н</w:t>
      </w:r>
      <w:r w:rsidR="004B5A0F" w:rsidRPr="00D14344">
        <w:t>ых.</w:t>
      </w:r>
    </w:p>
    <w:p w:rsidR="004B5A0F" w:rsidRPr="00D14344" w:rsidRDefault="004B5A0F" w:rsidP="00D14344">
      <w:pPr>
        <w:kinsoku w:val="0"/>
        <w:overflowPunct w:val="0"/>
        <w:spacing w:before="1" w:line="120" w:lineRule="exact"/>
        <w:jc w:val="both"/>
        <w:rPr>
          <w:sz w:val="28"/>
          <w:szCs w:val="28"/>
        </w:rPr>
      </w:pPr>
    </w:p>
    <w:p w:rsidR="004B5A0F" w:rsidRPr="00D14344" w:rsidRDefault="004B5A0F" w:rsidP="00D14344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4B5A0F" w:rsidRPr="00D14344" w:rsidRDefault="003A4868" w:rsidP="003A4868">
      <w:pPr>
        <w:pStyle w:val="a3"/>
        <w:kinsoku w:val="0"/>
        <w:overflowPunct w:val="0"/>
        <w:ind w:left="0" w:right="110"/>
        <w:jc w:val="both"/>
      </w:pPr>
      <w:r>
        <w:rPr>
          <w:b/>
          <w:bCs/>
        </w:rPr>
        <w:tab/>
      </w:r>
      <w:proofErr w:type="gramStart"/>
      <w:r w:rsidR="004B5A0F" w:rsidRPr="00D14344">
        <w:rPr>
          <w:b/>
          <w:bCs/>
        </w:rPr>
        <w:t>Ле</w:t>
      </w:r>
      <w:r w:rsidR="004B5A0F" w:rsidRPr="00D14344">
        <w:rPr>
          <w:b/>
          <w:bCs/>
          <w:spacing w:val="-2"/>
        </w:rPr>
        <w:t>п</w:t>
      </w:r>
      <w:r w:rsidR="004B5A0F" w:rsidRPr="00D14344">
        <w:rPr>
          <w:b/>
          <w:bCs/>
          <w:spacing w:val="1"/>
        </w:rPr>
        <w:t>т</w:t>
      </w:r>
      <w:r w:rsidR="004B5A0F" w:rsidRPr="00D14344">
        <w:rPr>
          <w:b/>
          <w:bCs/>
          <w:spacing w:val="-2"/>
        </w:rPr>
        <w:t>о</w:t>
      </w:r>
      <w:r w:rsidR="004B5A0F" w:rsidRPr="00D14344">
        <w:rPr>
          <w:b/>
          <w:bCs/>
        </w:rPr>
        <w:t>сп</w:t>
      </w:r>
      <w:r w:rsidR="004B5A0F" w:rsidRPr="00D14344">
        <w:rPr>
          <w:b/>
          <w:bCs/>
          <w:spacing w:val="-2"/>
        </w:rPr>
        <w:t>и</w:t>
      </w:r>
      <w:r w:rsidR="004B5A0F" w:rsidRPr="00D14344">
        <w:rPr>
          <w:b/>
          <w:bCs/>
        </w:rPr>
        <w:t>роз</w:t>
      </w:r>
      <w:r w:rsidR="004B5A0F" w:rsidRPr="00D14344">
        <w:rPr>
          <w:b/>
          <w:bCs/>
          <w:spacing w:val="60"/>
        </w:rPr>
        <w:t xml:space="preserve"> </w:t>
      </w:r>
      <w:r>
        <w:t>–</w:t>
      </w:r>
      <w:r w:rsidR="004B5A0F" w:rsidRPr="00D14344">
        <w:rPr>
          <w:spacing w:val="59"/>
        </w:rPr>
        <w:t xml:space="preserve"> </w:t>
      </w:r>
      <w:r w:rsidR="004B5A0F" w:rsidRPr="00D14344">
        <w:t>и</w:t>
      </w:r>
      <w:r w:rsidR="004B5A0F" w:rsidRPr="00D14344">
        <w:rPr>
          <w:spacing w:val="-2"/>
        </w:rPr>
        <w:t>н</w:t>
      </w:r>
      <w:r w:rsidR="004B5A0F" w:rsidRPr="00D14344">
        <w:t>фе</w:t>
      </w:r>
      <w:r w:rsidR="004B5A0F" w:rsidRPr="00D14344">
        <w:rPr>
          <w:spacing w:val="-2"/>
        </w:rPr>
        <w:t>кц</w:t>
      </w:r>
      <w:r w:rsidR="004B5A0F" w:rsidRPr="00D14344">
        <w:t>и</w:t>
      </w:r>
      <w:r w:rsidR="004B5A0F" w:rsidRPr="00D14344">
        <w:rPr>
          <w:spacing w:val="-2"/>
        </w:rPr>
        <w:t>о</w:t>
      </w:r>
      <w:r w:rsidR="004B5A0F" w:rsidRPr="00D14344">
        <w:t>н</w:t>
      </w:r>
      <w:r w:rsidR="004B5A0F" w:rsidRPr="00D14344">
        <w:rPr>
          <w:spacing w:val="-2"/>
        </w:rPr>
        <w:t>н</w:t>
      </w:r>
      <w:r w:rsidR="004B5A0F" w:rsidRPr="00D14344">
        <w:t>ая,</w:t>
      </w:r>
      <w:r w:rsidR="004B5A0F" w:rsidRPr="00D14344">
        <w:rPr>
          <w:spacing w:val="58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р</w:t>
      </w:r>
      <w:r w:rsidR="004B5A0F" w:rsidRPr="00D14344">
        <w:rPr>
          <w:spacing w:val="-2"/>
        </w:rPr>
        <w:t>и</w:t>
      </w:r>
      <w:r w:rsidR="004B5A0F" w:rsidRPr="00D14344">
        <w:t>р</w:t>
      </w:r>
      <w:r w:rsidR="004B5A0F" w:rsidRPr="00D14344">
        <w:rPr>
          <w:spacing w:val="-2"/>
        </w:rPr>
        <w:t>од</w:t>
      </w:r>
      <w:r w:rsidR="004B5A0F" w:rsidRPr="00D14344">
        <w:t>н</w:t>
      </w:r>
      <w:r w:rsidR="004B5A0F" w:rsidRPr="00D14344">
        <w:rPr>
          <w:spacing w:val="4"/>
        </w:rPr>
        <w:t>о</w:t>
      </w:r>
      <w:r w:rsidR="004B5A0F" w:rsidRPr="00D14344">
        <w:rPr>
          <w:spacing w:val="-3"/>
        </w:rPr>
        <w:t>-</w:t>
      </w:r>
      <w:r w:rsidR="004B5A0F" w:rsidRPr="00D14344">
        <w:t>о</w:t>
      </w:r>
      <w:r w:rsidR="004B5A0F" w:rsidRPr="00D14344">
        <w:rPr>
          <w:spacing w:val="-2"/>
        </w:rPr>
        <w:t>ч</w:t>
      </w:r>
      <w:r w:rsidR="004B5A0F" w:rsidRPr="00D14344">
        <w:t>а</w:t>
      </w:r>
      <w:r w:rsidR="004B5A0F" w:rsidRPr="00D14344">
        <w:rPr>
          <w:spacing w:val="-3"/>
        </w:rPr>
        <w:t>г</w:t>
      </w:r>
      <w:r w:rsidR="004B5A0F" w:rsidRPr="00D14344">
        <w:t>овая,</w:t>
      </w:r>
      <w:r w:rsidR="004B5A0F" w:rsidRPr="00D14344">
        <w:rPr>
          <w:spacing w:val="59"/>
        </w:rPr>
        <w:t xml:space="preserve"> </w:t>
      </w:r>
      <w:r w:rsidR="004B5A0F" w:rsidRPr="00D14344">
        <w:t>не тра</w:t>
      </w:r>
      <w:r w:rsidR="004B5A0F" w:rsidRPr="00D14344">
        <w:rPr>
          <w:spacing w:val="-2"/>
        </w:rPr>
        <w:t>н</w:t>
      </w:r>
      <w:r w:rsidR="004B5A0F" w:rsidRPr="00D14344">
        <w:t>см</w:t>
      </w:r>
      <w:r w:rsidR="004B5A0F" w:rsidRPr="00D14344">
        <w:rPr>
          <w:spacing w:val="-2"/>
        </w:rPr>
        <w:t>и</w:t>
      </w:r>
      <w:r w:rsidR="004B5A0F" w:rsidRPr="00D14344">
        <w:t>сси</w:t>
      </w:r>
      <w:r w:rsidR="004B5A0F" w:rsidRPr="00D14344">
        <w:rPr>
          <w:spacing w:val="-3"/>
        </w:rPr>
        <w:t>в</w:t>
      </w:r>
      <w:r w:rsidR="004B5A0F" w:rsidRPr="00D14344">
        <w:t>ная</w:t>
      </w:r>
      <w:r w:rsidR="004B5A0F" w:rsidRPr="00D14344">
        <w:rPr>
          <w:spacing w:val="42"/>
        </w:rPr>
        <w:t xml:space="preserve"> </w:t>
      </w:r>
      <w:r w:rsidR="004B5A0F" w:rsidRPr="00D14344">
        <w:t>б</w:t>
      </w:r>
      <w:r w:rsidR="004B5A0F" w:rsidRPr="00D14344">
        <w:rPr>
          <w:spacing w:val="-2"/>
        </w:rPr>
        <w:t>о</w:t>
      </w:r>
      <w:r w:rsidR="004B5A0F" w:rsidRPr="00D14344">
        <w:rPr>
          <w:spacing w:val="-1"/>
        </w:rPr>
        <w:t>л</w:t>
      </w:r>
      <w:r w:rsidR="004B5A0F" w:rsidRPr="00D14344">
        <w:t>езнь</w:t>
      </w:r>
      <w:r w:rsidR="004B5A0F" w:rsidRPr="00D14344">
        <w:rPr>
          <w:spacing w:val="41"/>
        </w:rPr>
        <w:t xml:space="preserve"> </w:t>
      </w:r>
      <w:r w:rsidR="004B5A0F" w:rsidRPr="00D14344">
        <w:t>мн</w:t>
      </w:r>
      <w:r w:rsidR="004B5A0F" w:rsidRPr="00D14344">
        <w:rPr>
          <w:spacing w:val="1"/>
        </w:rPr>
        <w:t>о</w:t>
      </w:r>
      <w:r w:rsidR="004B5A0F" w:rsidRPr="00D14344">
        <w:rPr>
          <w:spacing w:val="-3"/>
        </w:rPr>
        <w:t>г</w:t>
      </w:r>
      <w:r w:rsidR="004B5A0F" w:rsidRPr="00D14344">
        <w:rPr>
          <w:spacing w:val="-2"/>
        </w:rPr>
        <w:t>и</w:t>
      </w:r>
      <w:r w:rsidR="004B5A0F" w:rsidRPr="00D14344">
        <w:t>х</w:t>
      </w:r>
      <w:r w:rsidR="004B5A0F" w:rsidRPr="00D14344">
        <w:rPr>
          <w:spacing w:val="43"/>
        </w:rPr>
        <w:t xml:space="preserve"> </w:t>
      </w:r>
      <w:r w:rsidR="004B5A0F" w:rsidRPr="00D14344">
        <w:t>ви</w:t>
      </w:r>
      <w:r w:rsidR="004B5A0F" w:rsidRPr="00D14344">
        <w:rPr>
          <w:spacing w:val="-1"/>
        </w:rPr>
        <w:t>д</w:t>
      </w:r>
      <w:r w:rsidR="004B5A0F" w:rsidRPr="00D14344">
        <w:rPr>
          <w:spacing w:val="-2"/>
        </w:rPr>
        <w:t>о</w:t>
      </w:r>
      <w:r w:rsidR="004B5A0F" w:rsidRPr="00D14344">
        <w:t>в</w:t>
      </w:r>
      <w:r w:rsidR="004B5A0F" w:rsidRPr="00D14344">
        <w:rPr>
          <w:spacing w:val="41"/>
        </w:rPr>
        <w:t xml:space="preserve"> 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t>во</w:t>
      </w:r>
      <w:r w:rsidR="004B5A0F" w:rsidRPr="00D14344">
        <w:rPr>
          <w:spacing w:val="-2"/>
        </w:rPr>
        <w:t>т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х,</w:t>
      </w:r>
      <w:r w:rsidR="004B5A0F" w:rsidRPr="00D14344">
        <w:rPr>
          <w:spacing w:val="41"/>
        </w:rPr>
        <w:t xml:space="preserve"> </w:t>
      </w:r>
      <w:r w:rsidR="004B5A0F" w:rsidRPr="00D14344">
        <w:t>в</w:t>
      </w:r>
      <w:r w:rsidR="004B5A0F" w:rsidRPr="00D14344">
        <w:rPr>
          <w:spacing w:val="41"/>
        </w:rPr>
        <w:t xml:space="preserve"> </w:t>
      </w:r>
      <w:r w:rsidR="004B5A0F" w:rsidRPr="00D14344">
        <w:t>том</w:t>
      </w:r>
      <w:r w:rsidR="004B5A0F" w:rsidRPr="00D14344">
        <w:rPr>
          <w:spacing w:val="41"/>
        </w:rPr>
        <w:t xml:space="preserve"> </w:t>
      </w:r>
      <w:r w:rsidR="004B5A0F" w:rsidRPr="00D14344">
        <w:t>ч</w:t>
      </w:r>
      <w:r w:rsidR="004B5A0F" w:rsidRPr="00D14344">
        <w:rPr>
          <w:spacing w:val="1"/>
        </w:rPr>
        <w:t>и</w:t>
      </w:r>
      <w:r w:rsidR="004B5A0F" w:rsidRPr="00D14344">
        <w:t>сле</w:t>
      </w:r>
      <w:r w:rsidR="004B5A0F" w:rsidRPr="00D14344">
        <w:rPr>
          <w:spacing w:val="41"/>
        </w:rPr>
        <w:t xml:space="preserve"> </w:t>
      </w:r>
      <w:r w:rsidR="004B5A0F" w:rsidRPr="00D14344">
        <w:t>пт</w:t>
      </w:r>
      <w:r w:rsidR="004B5A0F" w:rsidRPr="00D14344">
        <w:rPr>
          <w:spacing w:val="-2"/>
        </w:rPr>
        <w:t>и</w:t>
      </w:r>
      <w:r w:rsidR="004B5A0F" w:rsidRPr="00D14344">
        <w:t>ц, п</w:t>
      </w:r>
      <w:r w:rsidR="004B5A0F" w:rsidRPr="00D14344">
        <w:rPr>
          <w:spacing w:val="-2"/>
        </w:rPr>
        <w:t>р</w:t>
      </w:r>
      <w:r w:rsidR="004B5A0F" w:rsidRPr="00D14344">
        <w:t>ояв</w:t>
      </w:r>
      <w:r w:rsidR="004B5A0F" w:rsidRPr="00D14344">
        <w:rPr>
          <w:spacing w:val="-2"/>
        </w:rPr>
        <w:t>л</w:t>
      </w:r>
      <w:r w:rsidR="004B5A0F" w:rsidRPr="00D14344">
        <w:t>яющ</w:t>
      </w:r>
      <w:r w:rsidR="004B5A0F" w:rsidRPr="00D14344">
        <w:rPr>
          <w:spacing w:val="-4"/>
        </w:rPr>
        <w:t>а</w:t>
      </w:r>
      <w:r w:rsidR="004B5A0F" w:rsidRPr="00D14344">
        <w:t>яся</w:t>
      </w:r>
      <w:r w:rsidR="004B5A0F" w:rsidRPr="00D14344">
        <w:rPr>
          <w:spacing w:val="62"/>
        </w:rPr>
        <w:t xml:space="preserve"> </w:t>
      </w:r>
      <w:r w:rsidR="004B5A0F" w:rsidRPr="00D14344">
        <w:t>к</w:t>
      </w:r>
      <w:r w:rsidR="004B5A0F" w:rsidRPr="00D14344">
        <w:rPr>
          <w:spacing w:val="1"/>
        </w:rPr>
        <w:t>р</w:t>
      </w:r>
      <w:r w:rsidR="004B5A0F" w:rsidRPr="00D14344">
        <w:t>а</w:t>
      </w:r>
      <w:r w:rsidR="004B5A0F" w:rsidRPr="00D14344">
        <w:rPr>
          <w:spacing w:val="-3"/>
        </w:rPr>
        <w:t>т</w:t>
      </w:r>
      <w:r w:rsidR="004B5A0F" w:rsidRPr="00D14344">
        <w:t>к</w:t>
      </w:r>
      <w:r w:rsidR="004B5A0F" w:rsidRPr="00D14344">
        <w:rPr>
          <w:spacing w:val="1"/>
        </w:rPr>
        <w:t>о</w:t>
      </w:r>
      <w:r w:rsidR="004B5A0F" w:rsidRPr="00D14344">
        <w:rPr>
          <w:spacing w:val="-3"/>
        </w:rPr>
        <w:t>в</w:t>
      </w:r>
      <w:r w:rsidR="004B5A0F" w:rsidRPr="00D14344">
        <w:t>рем</w:t>
      </w:r>
      <w:r w:rsidR="004B5A0F" w:rsidRPr="00D14344">
        <w:rPr>
          <w:spacing w:val="-3"/>
        </w:rPr>
        <w:t>е</w:t>
      </w:r>
      <w:r w:rsidR="004B5A0F" w:rsidRPr="00D14344">
        <w:t>н</w:t>
      </w:r>
      <w:r w:rsidR="004B5A0F" w:rsidRPr="00D14344">
        <w:rPr>
          <w:spacing w:val="-2"/>
        </w:rPr>
        <w:t>но</w:t>
      </w:r>
      <w:r w:rsidR="004B5A0F" w:rsidRPr="00D14344">
        <w:t>й</w:t>
      </w:r>
      <w:r w:rsidR="004B5A0F" w:rsidRPr="00D14344">
        <w:rPr>
          <w:spacing w:val="62"/>
        </w:rPr>
        <w:t xml:space="preserve"> </w:t>
      </w:r>
      <w:r w:rsidR="004B5A0F" w:rsidRPr="00D14344">
        <w:rPr>
          <w:spacing w:val="-1"/>
        </w:rPr>
        <w:t>л</w:t>
      </w:r>
      <w:r w:rsidR="004B5A0F" w:rsidRPr="00D14344">
        <w:t>и</w:t>
      </w:r>
      <w:r w:rsidR="004B5A0F" w:rsidRPr="00D14344">
        <w:rPr>
          <w:spacing w:val="-2"/>
        </w:rPr>
        <w:t>х</w:t>
      </w:r>
      <w:r w:rsidR="004B5A0F" w:rsidRPr="00D14344">
        <w:t>ор</w:t>
      </w:r>
      <w:r w:rsidR="004B5A0F" w:rsidRPr="00D14344">
        <w:rPr>
          <w:spacing w:val="-3"/>
        </w:rPr>
        <w:t>а</w:t>
      </w:r>
      <w:r w:rsidR="004B5A0F" w:rsidRPr="00D14344">
        <w:t>д</w:t>
      </w:r>
      <w:r w:rsidR="004B5A0F" w:rsidRPr="00D14344">
        <w:rPr>
          <w:spacing w:val="-2"/>
        </w:rPr>
        <w:t>ко</w:t>
      </w:r>
      <w:r w:rsidR="004B5A0F" w:rsidRPr="00D14344">
        <w:t>й,</w:t>
      </w:r>
      <w:r w:rsidR="004B5A0F" w:rsidRPr="00D14344">
        <w:rPr>
          <w:spacing w:val="63"/>
        </w:rPr>
        <w:t xml:space="preserve"> </w:t>
      </w:r>
      <w:r w:rsidR="004B5A0F" w:rsidRPr="00D14344">
        <w:t>гемог</w:t>
      </w:r>
      <w:r w:rsidR="004B5A0F" w:rsidRPr="00D14344">
        <w:rPr>
          <w:spacing w:val="-4"/>
        </w:rPr>
        <w:t>л</w:t>
      </w:r>
      <w:r w:rsidR="004B5A0F" w:rsidRPr="00D14344">
        <w:t>о</w:t>
      </w:r>
      <w:r w:rsidR="004B5A0F" w:rsidRPr="00D14344">
        <w:rPr>
          <w:spacing w:val="-2"/>
        </w:rPr>
        <w:t>би</w:t>
      </w:r>
      <w:r w:rsidR="004B5A0F" w:rsidRPr="00D14344">
        <w:t>н</w:t>
      </w:r>
      <w:r w:rsidR="004B5A0F" w:rsidRPr="00D14344">
        <w:rPr>
          <w:spacing w:val="-4"/>
        </w:rPr>
        <w:t>у</w:t>
      </w:r>
      <w:r w:rsidR="004B5A0F" w:rsidRPr="00D14344">
        <w:t>рией, желт</w:t>
      </w:r>
      <w:r w:rsidR="004B5A0F" w:rsidRPr="00D14344">
        <w:rPr>
          <w:spacing w:val="-5"/>
        </w:rPr>
        <w:t>у</w:t>
      </w:r>
      <w:r w:rsidR="004B5A0F" w:rsidRPr="00D14344">
        <w:t>шн</w:t>
      </w:r>
      <w:r w:rsidR="004B5A0F" w:rsidRPr="00D14344">
        <w:rPr>
          <w:spacing w:val="1"/>
        </w:rPr>
        <w:t>ы</w:t>
      </w:r>
      <w:r w:rsidR="004B5A0F" w:rsidRPr="00D14344">
        <w:t>м</w:t>
      </w:r>
      <w:r w:rsidR="004B5A0F" w:rsidRPr="00D14344">
        <w:rPr>
          <w:spacing w:val="39"/>
        </w:rPr>
        <w:t xml:space="preserve"> </w:t>
      </w:r>
      <w:r w:rsidR="004B5A0F" w:rsidRPr="00D14344">
        <w:t>о</w:t>
      </w:r>
      <w:r w:rsidR="004B5A0F" w:rsidRPr="00D14344">
        <w:rPr>
          <w:spacing w:val="-2"/>
        </w:rPr>
        <w:t>к</w:t>
      </w:r>
      <w:r w:rsidR="004B5A0F" w:rsidRPr="00D14344">
        <w:t>ра</w:t>
      </w:r>
      <w:r w:rsidR="004B5A0F" w:rsidRPr="00D14344">
        <w:rPr>
          <w:spacing w:val="-3"/>
        </w:rPr>
        <w:t>ш</w:t>
      </w:r>
      <w:r w:rsidR="004B5A0F" w:rsidRPr="00D14344">
        <w:t>ива</w:t>
      </w:r>
      <w:r w:rsidR="004B5A0F" w:rsidRPr="00D14344">
        <w:rPr>
          <w:spacing w:val="-2"/>
        </w:rPr>
        <w:t>н</w:t>
      </w:r>
      <w:r w:rsidR="004B5A0F" w:rsidRPr="00D14344">
        <w:t>ием</w:t>
      </w:r>
      <w:r w:rsidR="004B5A0F" w:rsidRPr="00D14344">
        <w:rPr>
          <w:spacing w:val="37"/>
        </w:rPr>
        <w:t xml:space="preserve"> </w:t>
      </w:r>
      <w:r w:rsidR="004B5A0F" w:rsidRPr="00D14344">
        <w:t>и</w:t>
      </w:r>
      <w:r w:rsidR="004B5A0F" w:rsidRPr="00D14344">
        <w:rPr>
          <w:spacing w:val="40"/>
        </w:rPr>
        <w:t xml:space="preserve"> </w:t>
      </w:r>
      <w:r w:rsidR="004B5A0F" w:rsidRPr="00D14344">
        <w:t>не</w:t>
      </w:r>
      <w:r w:rsidR="004B5A0F" w:rsidRPr="00D14344">
        <w:rPr>
          <w:spacing w:val="-2"/>
        </w:rPr>
        <w:t>кр</w:t>
      </w:r>
      <w:r w:rsidR="004B5A0F" w:rsidRPr="00D14344">
        <w:t>оз</w:t>
      </w:r>
      <w:r w:rsidR="004B5A0F" w:rsidRPr="00D14344">
        <w:rPr>
          <w:spacing w:val="-3"/>
        </w:rPr>
        <w:t>а</w:t>
      </w:r>
      <w:r w:rsidR="004B5A0F" w:rsidRPr="00D14344">
        <w:t>ми</w:t>
      </w:r>
      <w:r w:rsidR="004B5A0F" w:rsidRPr="00D14344">
        <w:rPr>
          <w:spacing w:val="40"/>
        </w:rPr>
        <w:t xml:space="preserve"> </w:t>
      </w:r>
      <w:r w:rsidR="004B5A0F" w:rsidRPr="00D14344">
        <w:t>сли</w:t>
      </w:r>
      <w:r w:rsidR="004B5A0F" w:rsidRPr="00D14344">
        <w:rPr>
          <w:spacing w:val="-3"/>
        </w:rPr>
        <w:t>з</w:t>
      </w:r>
      <w:r w:rsidR="004B5A0F" w:rsidRPr="00D14344">
        <w:t>ист</w:t>
      </w:r>
      <w:r w:rsidR="004B5A0F" w:rsidRPr="00D14344">
        <w:rPr>
          <w:spacing w:val="-2"/>
        </w:rPr>
        <w:t>ы</w:t>
      </w:r>
      <w:r w:rsidR="004B5A0F" w:rsidRPr="00D14344">
        <w:t>х</w:t>
      </w:r>
      <w:r w:rsidR="004B5A0F" w:rsidRPr="00D14344">
        <w:rPr>
          <w:spacing w:val="40"/>
        </w:rPr>
        <w:t xml:space="preserve"> </w:t>
      </w:r>
      <w:r w:rsidR="004B5A0F" w:rsidRPr="00D14344">
        <w:rPr>
          <w:spacing w:val="-2"/>
        </w:rPr>
        <w:t>обо</w:t>
      </w:r>
      <w:r w:rsidR="004B5A0F" w:rsidRPr="00D14344">
        <w:rPr>
          <w:spacing w:val="-1"/>
        </w:rPr>
        <w:t>л</w:t>
      </w:r>
      <w:r w:rsidR="004B5A0F" w:rsidRPr="00D14344">
        <w:t>очек</w:t>
      </w:r>
      <w:r w:rsidR="004B5A0F" w:rsidRPr="00D14344">
        <w:rPr>
          <w:spacing w:val="37"/>
        </w:rPr>
        <w:t xml:space="preserve"> </w:t>
      </w:r>
      <w:r w:rsidR="004B5A0F" w:rsidRPr="00D14344">
        <w:t>и</w:t>
      </w:r>
      <w:r w:rsidR="004B5A0F" w:rsidRPr="00D14344">
        <w:rPr>
          <w:spacing w:val="40"/>
        </w:rPr>
        <w:t xml:space="preserve"> </w:t>
      </w:r>
      <w:r w:rsidR="004B5A0F" w:rsidRPr="00D14344">
        <w:t>к</w:t>
      </w:r>
      <w:r w:rsidR="004B5A0F" w:rsidRPr="00D14344">
        <w:rPr>
          <w:spacing w:val="-1"/>
        </w:rPr>
        <w:t>о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t>, ато</w:t>
      </w:r>
      <w:r w:rsidR="004B5A0F" w:rsidRPr="00D14344">
        <w:rPr>
          <w:spacing w:val="-2"/>
        </w:rPr>
        <w:t>н</w:t>
      </w:r>
      <w:r w:rsidR="004B5A0F" w:rsidRPr="00D14344">
        <w:t>и</w:t>
      </w:r>
      <w:r w:rsidR="004B5A0F" w:rsidRPr="00D14344">
        <w:rPr>
          <w:spacing w:val="-3"/>
        </w:rPr>
        <w:t>е</w:t>
      </w:r>
      <w:r w:rsidR="004B5A0F" w:rsidRPr="00D14344">
        <w:t>й жел</w:t>
      </w:r>
      <w:r w:rsidR="004B5A0F" w:rsidRPr="00D14344">
        <w:rPr>
          <w:spacing w:val="-4"/>
        </w:rPr>
        <w:t>у</w:t>
      </w:r>
      <w:r w:rsidR="004B5A0F" w:rsidRPr="00D14344">
        <w:t>до</w:t>
      </w:r>
      <w:r w:rsidR="004B5A0F" w:rsidRPr="00D14344">
        <w:rPr>
          <w:spacing w:val="-2"/>
        </w:rPr>
        <w:t>ч</w:t>
      </w:r>
      <w:r w:rsidR="004B5A0F" w:rsidRPr="00D14344">
        <w:t>н</w:t>
      </w:r>
      <w:r w:rsidR="004B5A0F" w:rsidRPr="00D14344">
        <w:rPr>
          <w:spacing w:val="1"/>
        </w:rPr>
        <w:t>о</w:t>
      </w:r>
      <w:r w:rsidR="004B5A0F" w:rsidRPr="00D14344">
        <w:t>-к</w:t>
      </w:r>
      <w:r w:rsidR="004B5A0F" w:rsidRPr="00D14344">
        <w:rPr>
          <w:spacing w:val="1"/>
        </w:rPr>
        <w:t>и</w:t>
      </w:r>
      <w:r w:rsidR="004B5A0F" w:rsidRPr="00D14344">
        <w:t>ш</w:t>
      </w:r>
      <w:r w:rsidR="004B5A0F" w:rsidRPr="00D14344">
        <w:rPr>
          <w:spacing w:val="-3"/>
        </w:rPr>
        <w:t>е</w:t>
      </w:r>
      <w:r w:rsidR="004B5A0F" w:rsidRPr="00D14344">
        <w:t>ч</w:t>
      </w:r>
      <w:r w:rsidR="004B5A0F" w:rsidRPr="00D14344">
        <w:rPr>
          <w:spacing w:val="-2"/>
        </w:rPr>
        <w:t>н</w:t>
      </w:r>
      <w:r w:rsidR="004B5A0F" w:rsidRPr="00D14344">
        <w:t>ом т</w:t>
      </w:r>
      <w:r w:rsidR="004B5A0F" w:rsidRPr="00D14344">
        <w:rPr>
          <w:spacing w:val="-2"/>
        </w:rPr>
        <w:t>р</w:t>
      </w:r>
      <w:r w:rsidR="004B5A0F" w:rsidRPr="00D14344">
        <w:t>акта, аб</w:t>
      </w:r>
      <w:r w:rsidR="004B5A0F" w:rsidRPr="00D14344">
        <w:rPr>
          <w:spacing w:val="-2"/>
        </w:rPr>
        <w:t>о</w:t>
      </w:r>
      <w:r w:rsidR="004B5A0F" w:rsidRPr="00D14344">
        <w:t>рта</w:t>
      </w:r>
      <w:r w:rsidR="004B5A0F" w:rsidRPr="00D14344">
        <w:rPr>
          <w:spacing w:val="-3"/>
        </w:rPr>
        <w:t>м</w:t>
      </w:r>
      <w:r w:rsidR="004B5A0F" w:rsidRPr="00D14344">
        <w:t>и, масти</w:t>
      </w:r>
      <w:r w:rsidR="004B5A0F" w:rsidRPr="00D14344">
        <w:rPr>
          <w:spacing w:val="-2"/>
        </w:rPr>
        <w:t>т</w:t>
      </w:r>
      <w:r w:rsidR="004B5A0F" w:rsidRPr="00D14344">
        <w:rPr>
          <w:spacing w:val="-3"/>
        </w:rPr>
        <w:t>а</w:t>
      </w:r>
      <w:r w:rsidR="004B5A0F" w:rsidRPr="00D14344">
        <w:t xml:space="preserve">ми, </w:t>
      </w:r>
      <w:r w:rsidR="004B5A0F" w:rsidRPr="00D14344">
        <w:rPr>
          <w:spacing w:val="-2"/>
        </w:rPr>
        <w:t>р</w:t>
      </w:r>
      <w:r w:rsidR="004B5A0F" w:rsidRPr="00D14344">
        <w:t>о</w:t>
      </w:r>
      <w:r w:rsidR="004B5A0F" w:rsidRPr="00D14344">
        <w:rPr>
          <w:spacing w:val="-2"/>
        </w:rPr>
        <w:t>ж</w:t>
      </w:r>
      <w:r w:rsidR="004B5A0F" w:rsidRPr="00D14344">
        <w:t>де</w:t>
      </w:r>
      <w:r w:rsidR="004B5A0F" w:rsidRPr="00D14344">
        <w:rPr>
          <w:spacing w:val="-2"/>
        </w:rPr>
        <w:t>н</w:t>
      </w:r>
      <w:r w:rsidR="004B5A0F" w:rsidRPr="00D14344">
        <w:t>ием</w:t>
      </w:r>
      <w:bookmarkStart w:id="1" w:name="3"/>
      <w:bookmarkEnd w:id="1"/>
      <w:r>
        <w:t xml:space="preserve"> </w:t>
      </w:r>
      <w:r w:rsidR="004B5A0F" w:rsidRPr="00D14344">
        <w:t>не</w:t>
      </w:r>
      <w:r w:rsidR="004B5A0F" w:rsidRPr="00D14344">
        <w:rPr>
          <w:spacing w:val="-2"/>
        </w:rPr>
        <w:t>ж</w:t>
      </w:r>
      <w:r w:rsidR="004B5A0F" w:rsidRPr="00D14344">
        <w:t>изн</w:t>
      </w:r>
      <w:r w:rsidR="004B5A0F" w:rsidRPr="00D14344">
        <w:rPr>
          <w:spacing w:val="-2"/>
        </w:rPr>
        <w:t>е</w:t>
      </w:r>
      <w:r w:rsidR="004B5A0F" w:rsidRPr="00D14344">
        <w:t>с</w:t>
      </w:r>
      <w:r w:rsidR="004B5A0F" w:rsidRPr="00D14344">
        <w:rPr>
          <w:spacing w:val="-2"/>
        </w:rPr>
        <w:t>п</w:t>
      </w:r>
      <w:r w:rsidR="004B5A0F" w:rsidRPr="00D14344">
        <w:t>о</w:t>
      </w:r>
      <w:r w:rsidR="004B5A0F" w:rsidRPr="00D14344">
        <w:rPr>
          <w:spacing w:val="-3"/>
        </w:rPr>
        <w:t>с</w:t>
      </w:r>
      <w:r w:rsidR="004B5A0F" w:rsidRPr="00D14344">
        <w:t>о</w:t>
      </w:r>
      <w:r w:rsidR="004B5A0F" w:rsidRPr="00D14344">
        <w:rPr>
          <w:spacing w:val="-2"/>
        </w:rPr>
        <w:t>бн</w:t>
      </w:r>
      <w:r w:rsidR="004B5A0F" w:rsidRPr="00D14344">
        <w:t>ого</w:t>
      </w:r>
      <w:r w:rsidR="004B5A0F" w:rsidRPr="00D14344">
        <w:rPr>
          <w:spacing w:val="22"/>
        </w:rPr>
        <w:t xml:space="preserve"> </w:t>
      </w:r>
      <w:r w:rsidR="004B5A0F" w:rsidRPr="00D14344">
        <w:rPr>
          <w:spacing w:val="1"/>
        </w:rPr>
        <w:t>п</w:t>
      </w:r>
      <w:r w:rsidR="004B5A0F" w:rsidRPr="00D14344">
        <w:t>ото</w:t>
      </w:r>
      <w:r w:rsidR="004B5A0F" w:rsidRPr="00D14344">
        <w:rPr>
          <w:spacing w:val="-3"/>
        </w:rPr>
        <w:t>м</w:t>
      </w:r>
      <w:r w:rsidR="004B5A0F" w:rsidRPr="00D14344">
        <w:t>ства,</w:t>
      </w:r>
      <w:r w:rsidR="004B5A0F" w:rsidRPr="00D14344">
        <w:rPr>
          <w:spacing w:val="22"/>
        </w:rPr>
        <w:t xml:space="preserve"> </w:t>
      </w:r>
      <w:r w:rsidR="004B5A0F" w:rsidRPr="00D14344">
        <w:rPr>
          <w:spacing w:val="-3"/>
        </w:rPr>
        <w:t>с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t>же</w:t>
      </w:r>
      <w:r w:rsidR="004B5A0F" w:rsidRPr="00D14344">
        <w:rPr>
          <w:spacing w:val="-1"/>
        </w:rPr>
        <w:t>н</w:t>
      </w:r>
      <w:r w:rsidR="004B5A0F" w:rsidRPr="00D14344">
        <w:t>ием</w:t>
      </w:r>
      <w:r w:rsidR="004B5A0F" w:rsidRPr="00D14344">
        <w:rPr>
          <w:spacing w:val="20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р</w:t>
      </w:r>
      <w:r w:rsidR="004B5A0F" w:rsidRPr="00D14344">
        <w:rPr>
          <w:spacing w:val="-2"/>
        </w:rPr>
        <w:t>о</w:t>
      </w:r>
      <w:r w:rsidR="004B5A0F" w:rsidRPr="00D14344">
        <w:t>д</w:t>
      </w:r>
      <w:r w:rsidR="004B5A0F" w:rsidRPr="00D14344">
        <w:rPr>
          <w:spacing w:val="-4"/>
        </w:rPr>
        <w:t>у</w:t>
      </w:r>
      <w:r w:rsidR="004B5A0F" w:rsidRPr="00D14344">
        <w:t>ктив</w:t>
      </w:r>
      <w:r w:rsidR="004B5A0F" w:rsidRPr="00D14344">
        <w:rPr>
          <w:spacing w:val="-2"/>
        </w:rPr>
        <w:t>н</w:t>
      </w:r>
      <w:r w:rsidR="004B5A0F" w:rsidRPr="00D14344">
        <w:t>ос</w:t>
      </w:r>
      <w:r w:rsidR="004B5A0F" w:rsidRPr="00D14344">
        <w:rPr>
          <w:spacing w:val="-3"/>
        </w:rPr>
        <w:t>т</w:t>
      </w:r>
      <w:r w:rsidR="004B5A0F" w:rsidRPr="00D14344">
        <w:t>и</w:t>
      </w:r>
      <w:r w:rsidR="004B5A0F" w:rsidRPr="00D14344">
        <w:rPr>
          <w:spacing w:val="23"/>
        </w:rPr>
        <w:t xml:space="preserve"> </w:t>
      </w:r>
      <w:r w:rsidR="004B5A0F" w:rsidRPr="00D14344">
        <w:rPr>
          <w:spacing w:val="-2"/>
        </w:rPr>
        <w:t>ж</w:t>
      </w:r>
      <w:r w:rsidR="004B5A0F" w:rsidRPr="00D14344">
        <w:t>иво</w:t>
      </w:r>
      <w:r w:rsidR="004B5A0F" w:rsidRPr="00D14344">
        <w:rPr>
          <w:spacing w:val="-2"/>
        </w:rPr>
        <w:t>тн</w:t>
      </w:r>
      <w:r w:rsidR="004B5A0F" w:rsidRPr="00D14344">
        <w:t>ых</w:t>
      </w:r>
      <w:r w:rsidR="004B5A0F" w:rsidRPr="00D14344">
        <w:rPr>
          <w:spacing w:val="22"/>
        </w:rPr>
        <w:t xml:space="preserve"> </w:t>
      </w:r>
      <w:r w:rsidR="004B5A0F" w:rsidRPr="00D14344">
        <w:t>и</w:t>
      </w:r>
      <w:r w:rsidR="004B5A0F" w:rsidRPr="00D14344">
        <w:rPr>
          <w:spacing w:val="-4"/>
        </w:rPr>
        <w:t>л</w:t>
      </w:r>
      <w:r w:rsidR="004B5A0F" w:rsidRPr="00D14344">
        <w:t>и п</w:t>
      </w:r>
      <w:r w:rsidR="004B5A0F" w:rsidRPr="00D14344">
        <w:rPr>
          <w:spacing w:val="-2"/>
        </w:rPr>
        <w:t>р</w:t>
      </w:r>
      <w:r w:rsidR="004B5A0F" w:rsidRPr="00D14344">
        <w:t>оте</w:t>
      </w:r>
      <w:r w:rsidR="004B5A0F" w:rsidRPr="00D14344">
        <w:rPr>
          <w:spacing w:val="-3"/>
        </w:rPr>
        <w:t>к</w:t>
      </w:r>
      <w:r w:rsidR="004B5A0F" w:rsidRPr="00D14344">
        <w:t>аю</w:t>
      </w:r>
      <w:r w:rsidR="004B5A0F" w:rsidRPr="00D14344">
        <w:rPr>
          <w:spacing w:val="-2"/>
        </w:rPr>
        <w:t>щ</w:t>
      </w:r>
      <w:r w:rsidR="004B5A0F" w:rsidRPr="00D14344">
        <w:t>ая</w:t>
      </w:r>
      <w:r w:rsidR="004B5A0F" w:rsidRPr="00D14344">
        <w:rPr>
          <w:spacing w:val="-3"/>
        </w:rPr>
        <w:t xml:space="preserve"> </w:t>
      </w:r>
      <w:r w:rsidR="004B5A0F" w:rsidRPr="00D14344">
        <w:t>бес</w:t>
      </w:r>
      <w:r w:rsidR="004B5A0F" w:rsidRPr="00D14344">
        <w:rPr>
          <w:spacing w:val="-2"/>
        </w:rPr>
        <w:t>си</w:t>
      </w:r>
      <w:r w:rsidR="004B5A0F" w:rsidRPr="00D14344">
        <w:t>мптом</w:t>
      </w:r>
      <w:r w:rsidR="004B5A0F" w:rsidRPr="00D14344">
        <w:rPr>
          <w:spacing w:val="-3"/>
        </w:rPr>
        <w:t>н</w:t>
      </w:r>
      <w:r w:rsidR="004B5A0F" w:rsidRPr="00D14344">
        <w:t>о.</w:t>
      </w:r>
      <w:proofErr w:type="gramEnd"/>
      <w:r w:rsidR="004B5A0F" w:rsidRPr="00D14344">
        <w:rPr>
          <w:spacing w:val="-1"/>
        </w:rPr>
        <w:t xml:space="preserve"> </w:t>
      </w:r>
      <w:r w:rsidR="004B5A0F" w:rsidRPr="00D14344">
        <w:t xml:space="preserve">К </w:t>
      </w:r>
      <w:r w:rsidR="004B5A0F" w:rsidRPr="00D14344">
        <w:rPr>
          <w:spacing w:val="-2"/>
        </w:rPr>
        <w:t>л</w:t>
      </w:r>
      <w:r w:rsidR="004B5A0F" w:rsidRPr="00D14344">
        <w:t>еп</w:t>
      </w:r>
      <w:r w:rsidR="004B5A0F" w:rsidRPr="00D14344">
        <w:rPr>
          <w:spacing w:val="-3"/>
        </w:rPr>
        <w:t>т</w:t>
      </w:r>
      <w:r w:rsidR="004B5A0F" w:rsidRPr="00D14344">
        <w:t>ос</w:t>
      </w:r>
      <w:r w:rsidR="004B5A0F" w:rsidRPr="00D14344">
        <w:rPr>
          <w:spacing w:val="-2"/>
        </w:rPr>
        <w:t>п</w:t>
      </w:r>
      <w:r w:rsidR="004B5A0F" w:rsidRPr="00D14344">
        <w:t>и</w:t>
      </w:r>
      <w:r w:rsidR="004B5A0F" w:rsidRPr="00D14344">
        <w:rPr>
          <w:spacing w:val="-2"/>
        </w:rPr>
        <w:t>р</w:t>
      </w:r>
      <w:r w:rsidR="004B5A0F" w:rsidRPr="00D14344">
        <w:t>озу</w:t>
      </w:r>
      <w:r w:rsidR="004B5A0F" w:rsidRPr="00D14344">
        <w:rPr>
          <w:spacing w:val="-5"/>
        </w:rPr>
        <w:t xml:space="preserve"> </w:t>
      </w:r>
      <w:r w:rsidR="004B5A0F" w:rsidRPr="00D14344">
        <w:rPr>
          <w:spacing w:val="-2"/>
        </w:rPr>
        <w:t>в</w:t>
      </w:r>
      <w:r w:rsidR="004B5A0F" w:rsidRPr="00D14344">
        <w:t>осп</w:t>
      </w:r>
      <w:r w:rsidR="004B5A0F" w:rsidRPr="00D14344">
        <w:rPr>
          <w:spacing w:val="-2"/>
        </w:rPr>
        <w:t>р</w:t>
      </w:r>
      <w:r w:rsidR="004B5A0F" w:rsidRPr="00D14344">
        <w:t>и</w:t>
      </w:r>
      <w:r w:rsidR="004B5A0F" w:rsidRPr="00D14344">
        <w:rPr>
          <w:spacing w:val="-2"/>
        </w:rPr>
        <w:t>и</w:t>
      </w:r>
      <w:r w:rsidR="004B5A0F" w:rsidRPr="00D14344">
        <w:t>мчив</w:t>
      </w:r>
      <w:r w:rsidR="004B5A0F" w:rsidRPr="00D14344">
        <w:rPr>
          <w:spacing w:val="-4"/>
        </w:rPr>
        <w:t xml:space="preserve"> </w:t>
      </w:r>
      <w:r w:rsidR="004B5A0F" w:rsidRPr="00D14344">
        <w:t>и че</w:t>
      </w:r>
      <w:r w:rsidR="004B5A0F" w:rsidRPr="00D14344">
        <w:rPr>
          <w:spacing w:val="-2"/>
        </w:rPr>
        <w:t>л</w:t>
      </w:r>
      <w:r w:rsidR="004B5A0F" w:rsidRPr="00D14344">
        <w:t>ов</w:t>
      </w:r>
      <w:r w:rsidR="004B5A0F" w:rsidRPr="00D14344">
        <w:rPr>
          <w:spacing w:val="-3"/>
        </w:rPr>
        <w:t>е</w:t>
      </w:r>
      <w:r w:rsidR="004B5A0F" w:rsidRPr="00D14344">
        <w:t>к.</w:t>
      </w:r>
    </w:p>
    <w:p w:rsidR="004B5A0F" w:rsidRPr="00D14344" w:rsidRDefault="003A4868" w:rsidP="00D14344">
      <w:pPr>
        <w:pStyle w:val="a3"/>
        <w:kinsoku w:val="0"/>
        <w:overflowPunct w:val="0"/>
        <w:spacing w:before="1" w:line="322" w:lineRule="exact"/>
        <w:ind w:left="0" w:right="109"/>
        <w:jc w:val="both"/>
      </w:pPr>
      <w:r>
        <w:rPr>
          <w:spacing w:val="-2"/>
        </w:rPr>
        <w:tab/>
      </w:r>
      <w:r w:rsidR="004B5A0F" w:rsidRPr="00D14344">
        <w:rPr>
          <w:spacing w:val="-2"/>
        </w:rPr>
        <w:t>И</w:t>
      </w:r>
      <w:r w:rsidR="004B5A0F" w:rsidRPr="00D14344">
        <w:t>сто</w:t>
      </w:r>
      <w:r w:rsidR="004B5A0F" w:rsidRPr="00D14344">
        <w:rPr>
          <w:spacing w:val="-2"/>
        </w:rPr>
        <w:t>ч</w:t>
      </w:r>
      <w:r w:rsidR="004B5A0F" w:rsidRPr="00D14344">
        <w:t>ни</w:t>
      </w:r>
      <w:r w:rsidR="004B5A0F" w:rsidRPr="00D14344">
        <w:rPr>
          <w:spacing w:val="-2"/>
        </w:rPr>
        <w:t>к</w:t>
      </w:r>
      <w:r w:rsidR="004B5A0F" w:rsidRPr="00D14344">
        <w:t>и</w:t>
      </w:r>
      <w:r w:rsidR="004B5A0F" w:rsidRPr="00D14344">
        <w:rPr>
          <w:spacing w:val="36"/>
        </w:rPr>
        <w:t xml:space="preserve"> </w:t>
      </w:r>
      <w:r w:rsidR="004B5A0F" w:rsidRPr="00D14344">
        <w:rPr>
          <w:spacing w:val="-3"/>
        </w:rPr>
        <w:t>в</w:t>
      </w:r>
      <w:r w:rsidR="004B5A0F" w:rsidRPr="00D14344">
        <w:t>озб</w:t>
      </w:r>
      <w:r w:rsidR="004B5A0F" w:rsidRPr="00D14344">
        <w:rPr>
          <w:spacing w:val="-4"/>
        </w:rPr>
        <w:t>у</w:t>
      </w:r>
      <w:r w:rsidR="004B5A0F" w:rsidRPr="00D14344">
        <w:t>дите</w:t>
      </w:r>
      <w:r w:rsidR="004B5A0F" w:rsidRPr="00D14344">
        <w:rPr>
          <w:spacing w:val="-4"/>
        </w:rPr>
        <w:t>л</w:t>
      </w:r>
      <w:r w:rsidR="004B5A0F" w:rsidRPr="00D14344">
        <w:t>я</w:t>
      </w:r>
      <w:r w:rsidR="004B5A0F" w:rsidRPr="00D14344">
        <w:rPr>
          <w:spacing w:val="36"/>
        </w:rPr>
        <w:t xml:space="preserve"> </w:t>
      </w:r>
      <w:r w:rsidR="004B5A0F" w:rsidRPr="00D14344">
        <w:rPr>
          <w:spacing w:val="-2"/>
        </w:rPr>
        <w:t>и</w:t>
      </w:r>
      <w:r w:rsidR="004B5A0F" w:rsidRPr="00D14344">
        <w:t>нф</w:t>
      </w:r>
      <w:r w:rsidR="004B5A0F" w:rsidRPr="00D14344">
        <w:rPr>
          <w:spacing w:val="-2"/>
        </w:rPr>
        <w:t>е</w:t>
      </w:r>
      <w:r w:rsidR="004B5A0F" w:rsidRPr="00D14344">
        <w:t>к</w:t>
      </w:r>
      <w:r w:rsidR="004B5A0F" w:rsidRPr="00D14344">
        <w:rPr>
          <w:spacing w:val="-2"/>
        </w:rPr>
        <w:t>ц</w:t>
      </w:r>
      <w:r w:rsidR="004B5A0F" w:rsidRPr="00D14344">
        <w:t>ии</w:t>
      </w:r>
      <w:r w:rsidR="004B5A0F" w:rsidRPr="00D14344">
        <w:rPr>
          <w:spacing w:val="39"/>
        </w:rPr>
        <w:t xml:space="preserve"> </w:t>
      </w:r>
      <w:r w:rsidR="004B5A0F" w:rsidRPr="00D14344">
        <w:t>–</w:t>
      </w:r>
      <w:r w:rsidR="004B5A0F" w:rsidRPr="00D14344">
        <w:rPr>
          <w:spacing w:val="37"/>
        </w:rPr>
        <w:t xml:space="preserve"> </w:t>
      </w:r>
      <w:r w:rsidR="004B5A0F" w:rsidRPr="00D14344">
        <w:rPr>
          <w:spacing w:val="-3"/>
        </w:rPr>
        <w:t>с</w:t>
      </w:r>
      <w:r w:rsidR="004B5A0F" w:rsidRPr="00D14344">
        <w:t>ел</w:t>
      </w:r>
      <w:r w:rsidR="004B5A0F" w:rsidRPr="00D14344">
        <w:rPr>
          <w:spacing w:val="-2"/>
        </w:rPr>
        <w:t>ь</w:t>
      </w:r>
      <w:r w:rsidR="004B5A0F" w:rsidRPr="00D14344">
        <w:t>ско</w:t>
      </w:r>
      <w:r w:rsidR="004B5A0F" w:rsidRPr="00D14344">
        <w:rPr>
          <w:spacing w:val="-2"/>
        </w:rPr>
        <w:t>х</w:t>
      </w:r>
      <w:r w:rsidR="004B5A0F" w:rsidRPr="00D14344">
        <w:t>оз</w:t>
      </w:r>
      <w:r w:rsidR="004B5A0F" w:rsidRPr="00D14344">
        <w:rPr>
          <w:spacing w:val="-3"/>
        </w:rPr>
        <w:t>я</w:t>
      </w:r>
      <w:r w:rsidR="004B5A0F" w:rsidRPr="00D14344">
        <w:t>йстве</w:t>
      </w:r>
      <w:r w:rsidR="004B5A0F" w:rsidRPr="00D14344">
        <w:rPr>
          <w:spacing w:val="-2"/>
        </w:rPr>
        <w:t>нн</w:t>
      </w:r>
      <w:r w:rsidR="004B5A0F" w:rsidRPr="00D14344">
        <w:t>ые до</w:t>
      </w:r>
      <w:r w:rsidR="004B5A0F" w:rsidRPr="00D14344">
        <w:rPr>
          <w:spacing w:val="-3"/>
        </w:rPr>
        <w:t>м</w:t>
      </w:r>
      <w:r w:rsidR="004B5A0F" w:rsidRPr="00D14344">
        <w:t>аш</w:t>
      </w:r>
      <w:r w:rsidR="004B5A0F" w:rsidRPr="00D14344">
        <w:rPr>
          <w:spacing w:val="-2"/>
        </w:rPr>
        <w:t>н</w:t>
      </w:r>
      <w:r w:rsidR="004B5A0F" w:rsidRPr="00D14344">
        <w:t>ие</w:t>
      </w:r>
      <w:r w:rsidR="004B5A0F" w:rsidRPr="00D14344">
        <w:rPr>
          <w:spacing w:val="47"/>
        </w:rPr>
        <w:t xml:space="preserve"> </w:t>
      </w:r>
      <w:r w:rsidR="004B5A0F" w:rsidRPr="00D14344">
        <w:t>и</w:t>
      </w:r>
      <w:r w:rsidR="004B5A0F" w:rsidRPr="00D14344">
        <w:rPr>
          <w:spacing w:val="47"/>
        </w:rPr>
        <w:t xml:space="preserve"> </w:t>
      </w:r>
      <w:r w:rsidR="004B5A0F" w:rsidRPr="00D14344">
        <w:t>д</w:t>
      </w:r>
      <w:r w:rsidR="004B5A0F" w:rsidRPr="00D14344">
        <w:rPr>
          <w:spacing w:val="-2"/>
        </w:rPr>
        <w:t>и</w:t>
      </w:r>
      <w:r w:rsidR="004B5A0F" w:rsidRPr="00D14344">
        <w:t>к</w:t>
      </w:r>
      <w:r w:rsidR="004B5A0F" w:rsidRPr="00D14344">
        <w:rPr>
          <w:spacing w:val="-2"/>
        </w:rPr>
        <w:t>и</w:t>
      </w:r>
      <w:r w:rsidR="004B5A0F" w:rsidRPr="00D14344">
        <w:t>е</w:t>
      </w:r>
      <w:r w:rsidR="004B5A0F" w:rsidRPr="00D14344">
        <w:rPr>
          <w:spacing w:val="47"/>
        </w:rPr>
        <w:t xml:space="preserve"> 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в</w:t>
      </w:r>
      <w:r w:rsidR="004B5A0F" w:rsidRPr="00D14344">
        <w:t>от</w:t>
      </w:r>
      <w:r w:rsidR="004B5A0F" w:rsidRPr="00D14344">
        <w:rPr>
          <w:spacing w:val="-2"/>
        </w:rPr>
        <w:t>н</w:t>
      </w:r>
      <w:r w:rsidR="004B5A0F" w:rsidRPr="00D14344">
        <w:t>ые,</w:t>
      </w:r>
      <w:r w:rsidR="004B5A0F" w:rsidRPr="00D14344">
        <w:rPr>
          <w:spacing w:val="49"/>
        </w:rPr>
        <w:t xml:space="preserve"> </w:t>
      </w:r>
      <w:r w:rsidR="004B5A0F" w:rsidRPr="00D14344">
        <w:rPr>
          <w:spacing w:val="-3"/>
        </w:rPr>
        <w:t>м</w:t>
      </w:r>
      <w:r w:rsidR="004B5A0F" w:rsidRPr="00D14344">
        <w:t>ыше</w:t>
      </w:r>
      <w:r w:rsidR="004B5A0F" w:rsidRPr="00D14344">
        <w:rPr>
          <w:spacing w:val="-4"/>
        </w:rPr>
        <w:t>в</w:t>
      </w:r>
      <w:r w:rsidR="004B5A0F" w:rsidRPr="00D14344">
        <w:rPr>
          <w:spacing w:val="-2"/>
        </w:rPr>
        <w:t>и</w:t>
      </w:r>
      <w:r w:rsidR="004B5A0F" w:rsidRPr="00D14344">
        <w:t>д</w:t>
      </w:r>
      <w:r w:rsidR="004B5A0F" w:rsidRPr="00D14344">
        <w:rPr>
          <w:spacing w:val="-2"/>
        </w:rPr>
        <w:t>н</w:t>
      </w:r>
      <w:r w:rsidR="004B5A0F" w:rsidRPr="00D14344">
        <w:t>ые</w:t>
      </w:r>
      <w:r w:rsidR="004B5A0F" w:rsidRPr="00D14344">
        <w:rPr>
          <w:spacing w:val="49"/>
        </w:rPr>
        <w:t xml:space="preserve"> </w:t>
      </w:r>
      <w:r w:rsidR="004B5A0F" w:rsidRPr="00D14344">
        <w:rPr>
          <w:spacing w:val="-3"/>
        </w:rPr>
        <w:t>г</w:t>
      </w:r>
      <w:r w:rsidR="004B5A0F" w:rsidRPr="00D14344">
        <w:rPr>
          <w:spacing w:val="-2"/>
        </w:rPr>
        <w:t>р</w:t>
      </w:r>
      <w:r w:rsidR="004B5A0F" w:rsidRPr="00D14344">
        <w:t>ыз</w:t>
      </w:r>
      <w:r w:rsidR="004B5A0F" w:rsidRPr="00D14344">
        <w:rPr>
          <w:spacing w:val="-5"/>
        </w:rPr>
        <w:t>у</w:t>
      </w:r>
      <w:r w:rsidR="004B5A0F" w:rsidRPr="00D14344">
        <w:t>ны</w:t>
      </w:r>
      <w:r w:rsidR="004B5A0F" w:rsidRPr="00D14344">
        <w:rPr>
          <w:spacing w:val="50"/>
        </w:rPr>
        <w:t xml:space="preserve"> </w:t>
      </w:r>
      <w:r w:rsidR="004B5A0F" w:rsidRPr="00D14344">
        <w:t>и</w:t>
      </w:r>
      <w:r w:rsidR="004B5A0F" w:rsidRPr="00D14344">
        <w:rPr>
          <w:spacing w:val="48"/>
        </w:rPr>
        <w:t xml:space="preserve"> </w:t>
      </w:r>
      <w:r w:rsidR="004B5A0F" w:rsidRPr="00D14344">
        <w:t>к</w:t>
      </w:r>
      <w:r w:rsidR="004B5A0F" w:rsidRPr="00D14344">
        <w:rPr>
          <w:spacing w:val="-1"/>
        </w:rPr>
        <w:t>р</w:t>
      </w:r>
      <w:r w:rsidR="004B5A0F" w:rsidRPr="00D14344">
        <w:t>ысы,</w:t>
      </w:r>
      <w:r w:rsidR="004B5A0F" w:rsidRPr="00D14344">
        <w:rPr>
          <w:spacing w:val="46"/>
        </w:rPr>
        <w:t xml:space="preserve"> </w:t>
      </w:r>
      <w:r w:rsidR="004B5A0F" w:rsidRPr="00D14344">
        <w:t>име</w:t>
      </w:r>
      <w:r w:rsidR="004B5A0F" w:rsidRPr="00D14344">
        <w:rPr>
          <w:spacing w:val="-1"/>
        </w:rPr>
        <w:t>ю</w:t>
      </w:r>
      <w:r w:rsidR="004B5A0F" w:rsidRPr="00D14344">
        <w:rPr>
          <w:spacing w:val="-3"/>
        </w:rPr>
        <w:t>щ</w:t>
      </w:r>
      <w:r w:rsidR="004B5A0F" w:rsidRPr="00D14344">
        <w:t>ие кли</w:t>
      </w:r>
      <w:r w:rsidR="004B5A0F" w:rsidRPr="00D14344">
        <w:rPr>
          <w:spacing w:val="-2"/>
        </w:rPr>
        <w:t>н</w:t>
      </w:r>
      <w:r w:rsidR="004B5A0F" w:rsidRPr="00D14344">
        <w:t>ич</w:t>
      </w:r>
      <w:r w:rsidR="004B5A0F" w:rsidRPr="00D14344">
        <w:rPr>
          <w:spacing w:val="-2"/>
        </w:rPr>
        <w:t>е</w:t>
      </w:r>
      <w:r w:rsidR="004B5A0F" w:rsidRPr="00D14344">
        <w:t>ск</w:t>
      </w:r>
      <w:r w:rsidR="004B5A0F" w:rsidRPr="00D14344">
        <w:rPr>
          <w:spacing w:val="-1"/>
        </w:rPr>
        <w:t>и</w:t>
      </w:r>
      <w:r w:rsidR="004B5A0F" w:rsidRPr="00D14344">
        <w:t>е</w:t>
      </w:r>
      <w:r w:rsidR="004B5A0F" w:rsidRPr="00D14344">
        <w:rPr>
          <w:spacing w:val="12"/>
        </w:rPr>
        <w:t xml:space="preserve"> </w:t>
      </w:r>
      <w:r w:rsidR="004B5A0F" w:rsidRPr="00D14344">
        <w:rPr>
          <w:spacing w:val="-2"/>
        </w:rPr>
        <w:t>пр</w:t>
      </w:r>
      <w:r w:rsidR="004B5A0F" w:rsidRPr="00D14344">
        <w:t>изна</w:t>
      </w:r>
      <w:r w:rsidR="004B5A0F" w:rsidRPr="00D14344">
        <w:rPr>
          <w:spacing w:val="-2"/>
        </w:rPr>
        <w:t>к</w:t>
      </w:r>
      <w:r w:rsidR="004B5A0F" w:rsidRPr="00D14344">
        <w:t>и</w:t>
      </w:r>
      <w:r w:rsidR="004B5A0F" w:rsidRPr="00D14344">
        <w:rPr>
          <w:spacing w:val="13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е</w:t>
      </w:r>
      <w:r w:rsidR="004B5A0F" w:rsidRPr="00D14344">
        <w:rPr>
          <w:spacing w:val="-3"/>
        </w:rPr>
        <w:t>з</w:t>
      </w:r>
      <w:r w:rsidR="004B5A0F" w:rsidRPr="00D14344">
        <w:rPr>
          <w:spacing w:val="3"/>
        </w:rPr>
        <w:t>н</w:t>
      </w:r>
      <w:r w:rsidR="004B5A0F" w:rsidRPr="00D14344">
        <w:t>и</w:t>
      </w:r>
      <w:r w:rsidR="004B5A0F" w:rsidRPr="00D14344">
        <w:rPr>
          <w:spacing w:val="10"/>
        </w:rPr>
        <w:t xml:space="preserve"> </w:t>
      </w:r>
      <w:r w:rsidR="004B5A0F" w:rsidRPr="00D14344">
        <w:t>и</w:t>
      </w:r>
      <w:r w:rsidR="004B5A0F" w:rsidRPr="00D14344">
        <w:rPr>
          <w:spacing w:val="-4"/>
        </w:rPr>
        <w:t>л</w:t>
      </w:r>
      <w:r w:rsidR="004B5A0F" w:rsidRPr="00D14344">
        <w:t>и</w:t>
      </w:r>
      <w:r w:rsidR="004B5A0F" w:rsidRPr="00D14344">
        <w:rPr>
          <w:spacing w:val="13"/>
        </w:rPr>
        <w:t xml:space="preserve"> </w:t>
      </w:r>
      <w:r w:rsidR="004B5A0F" w:rsidRPr="00D14344">
        <w:t>яв</w:t>
      </w:r>
      <w:r w:rsidR="004B5A0F" w:rsidRPr="00D14344">
        <w:rPr>
          <w:spacing w:val="-2"/>
        </w:rPr>
        <w:t>л</w:t>
      </w:r>
      <w:r w:rsidR="004B5A0F" w:rsidRPr="00D14344">
        <w:t>яю</w:t>
      </w:r>
      <w:r w:rsidR="004B5A0F" w:rsidRPr="00D14344">
        <w:rPr>
          <w:spacing w:val="-4"/>
        </w:rPr>
        <w:t>щ</w:t>
      </w:r>
      <w:r w:rsidR="004B5A0F" w:rsidRPr="00D14344">
        <w:t>иеся</w:t>
      </w:r>
      <w:r w:rsidR="004B5A0F" w:rsidRPr="00D14344">
        <w:rPr>
          <w:spacing w:val="10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есс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м</w:t>
      </w:r>
      <w:r w:rsidR="004B5A0F" w:rsidRPr="00D14344">
        <w:t>п</w:t>
      </w:r>
      <w:r w:rsidR="004B5A0F" w:rsidRPr="00D14344">
        <w:rPr>
          <w:spacing w:val="-3"/>
        </w:rPr>
        <w:t>т</w:t>
      </w:r>
      <w:r w:rsidR="004B5A0F" w:rsidRPr="00D14344">
        <w:t>ом</w:t>
      </w:r>
      <w:r w:rsidR="004B5A0F" w:rsidRPr="00D14344">
        <w:rPr>
          <w:spacing w:val="-2"/>
        </w:rPr>
        <w:t>н</w:t>
      </w:r>
      <w:r w:rsidR="004B5A0F" w:rsidRPr="00D14344">
        <w:t>ы</w:t>
      </w:r>
      <w:r w:rsidR="004B5A0F" w:rsidRPr="00D14344">
        <w:rPr>
          <w:spacing w:val="-3"/>
        </w:rPr>
        <w:t>м</w:t>
      </w:r>
      <w:r w:rsidR="004B5A0F" w:rsidRPr="00D14344">
        <w:t xml:space="preserve">и </w:t>
      </w:r>
      <w:proofErr w:type="spellStart"/>
      <w:r w:rsidR="004B5A0F" w:rsidRPr="00D14344">
        <w:rPr>
          <w:spacing w:val="-1"/>
        </w:rPr>
        <w:t>л</w:t>
      </w:r>
      <w:r w:rsidR="004B5A0F" w:rsidRPr="00D14344">
        <w:t>епто</w:t>
      </w:r>
      <w:r w:rsidR="004B5A0F" w:rsidRPr="00D14344">
        <w:rPr>
          <w:spacing w:val="-3"/>
        </w:rPr>
        <w:t>с</w:t>
      </w:r>
      <w:r w:rsidR="004B5A0F" w:rsidRPr="00D14344">
        <w:rPr>
          <w:spacing w:val="-2"/>
        </w:rPr>
        <w:t>п</w:t>
      </w:r>
      <w:r w:rsidR="004B5A0F" w:rsidRPr="00D14344">
        <w:t>и</w:t>
      </w:r>
      <w:r w:rsidR="004B5A0F" w:rsidRPr="00D14344">
        <w:rPr>
          <w:spacing w:val="-2"/>
        </w:rPr>
        <w:t>р</w:t>
      </w:r>
      <w:r w:rsidR="004B5A0F" w:rsidRPr="00D14344">
        <w:t>о</w:t>
      </w:r>
      <w:r w:rsidR="004B5A0F" w:rsidRPr="00D14344">
        <w:rPr>
          <w:spacing w:val="-2"/>
        </w:rPr>
        <w:t>н</w:t>
      </w:r>
      <w:r w:rsidR="004B5A0F" w:rsidRPr="00D14344">
        <w:t>о</w:t>
      </w:r>
      <w:r w:rsidR="004B5A0F" w:rsidRPr="00D14344">
        <w:rPr>
          <w:spacing w:val="-3"/>
        </w:rPr>
        <w:t>с</w:t>
      </w:r>
      <w:r w:rsidR="004B5A0F" w:rsidRPr="00D14344">
        <w:t>ите</w:t>
      </w:r>
      <w:r w:rsidR="004B5A0F" w:rsidRPr="00D14344">
        <w:rPr>
          <w:spacing w:val="-4"/>
        </w:rPr>
        <w:t>л</w:t>
      </w:r>
      <w:r w:rsidR="004B5A0F" w:rsidRPr="00D14344">
        <w:t>ями</w:t>
      </w:r>
      <w:proofErr w:type="spellEnd"/>
      <w:r w:rsidR="004B5A0F" w:rsidRPr="00D14344">
        <w:t>.</w:t>
      </w:r>
    </w:p>
    <w:p w:rsidR="004B5A0F" w:rsidRPr="00D14344" w:rsidRDefault="004B5A0F" w:rsidP="00D14344">
      <w:pPr>
        <w:kinsoku w:val="0"/>
        <w:overflowPunct w:val="0"/>
        <w:spacing w:before="3" w:line="120" w:lineRule="exact"/>
        <w:jc w:val="both"/>
        <w:rPr>
          <w:sz w:val="28"/>
          <w:szCs w:val="28"/>
        </w:rPr>
      </w:pPr>
    </w:p>
    <w:p w:rsidR="004B5A0F" w:rsidRPr="00D14344" w:rsidRDefault="004B5A0F" w:rsidP="00D14344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4B5A0F" w:rsidRPr="00D14344" w:rsidRDefault="003A4868" w:rsidP="00D14344">
      <w:pPr>
        <w:pStyle w:val="a3"/>
        <w:kinsoku w:val="0"/>
        <w:overflowPunct w:val="0"/>
        <w:spacing w:line="322" w:lineRule="exact"/>
        <w:ind w:left="0" w:right="110"/>
        <w:jc w:val="both"/>
      </w:pPr>
      <w:r>
        <w:rPr>
          <w:b/>
          <w:bCs/>
        </w:rPr>
        <w:tab/>
      </w:r>
      <w:r w:rsidR="004B5A0F" w:rsidRPr="00D14344">
        <w:rPr>
          <w:b/>
          <w:bCs/>
        </w:rPr>
        <w:t>Туля</w:t>
      </w:r>
      <w:r w:rsidR="004B5A0F" w:rsidRPr="00D14344">
        <w:rPr>
          <w:b/>
          <w:bCs/>
          <w:spacing w:val="-4"/>
        </w:rPr>
        <w:t>р</w:t>
      </w:r>
      <w:r w:rsidR="004B5A0F" w:rsidRPr="00D14344">
        <w:rPr>
          <w:b/>
          <w:bCs/>
        </w:rPr>
        <w:t>ем</w:t>
      </w:r>
      <w:r w:rsidR="004B5A0F" w:rsidRPr="00D14344">
        <w:rPr>
          <w:b/>
          <w:bCs/>
          <w:spacing w:val="-1"/>
        </w:rPr>
        <w:t>и</w:t>
      </w:r>
      <w:r w:rsidR="004B5A0F" w:rsidRPr="00D14344">
        <w:rPr>
          <w:b/>
          <w:bCs/>
        </w:rPr>
        <w:t>я</w:t>
      </w:r>
      <w:r w:rsidR="004B5A0F" w:rsidRPr="00D14344">
        <w:rPr>
          <w:b/>
          <w:bCs/>
          <w:spacing w:val="11"/>
        </w:rPr>
        <w:t xml:space="preserve"> </w:t>
      </w:r>
      <w:r>
        <w:t>–</w:t>
      </w:r>
      <w:r w:rsidR="004B5A0F" w:rsidRPr="00D14344">
        <w:rPr>
          <w:spacing w:val="11"/>
        </w:rPr>
        <w:t xml:space="preserve"> </w:t>
      </w:r>
      <w:r w:rsidR="004B5A0F" w:rsidRPr="00D14344">
        <w:t>это</w:t>
      </w:r>
      <w:r w:rsidR="004B5A0F" w:rsidRPr="00D14344">
        <w:rPr>
          <w:spacing w:val="8"/>
        </w:rPr>
        <w:t xml:space="preserve"> </w:t>
      </w:r>
      <w:r w:rsidR="004B5A0F" w:rsidRPr="00D14344">
        <w:t>и</w:t>
      </w:r>
      <w:r w:rsidR="004B5A0F" w:rsidRPr="00D14344">
        <w:rPr>
          <w:spacing w:val="-2"/>
        </w:rPr>
        <w:t>н</w:t>
      </w:r>
      <w:r w:rsidR="004B5A0F" w:rsidRPr="00D14344">
        <w:t>фе</w:t>
      </w:r>
      <w:r w:rsidR="004B5A0F" w:rsidRPr="00D14344">
        <w:rPr>
          <w:spacing w:val="-2"/>
        </w:rPr>
        <w:t>к</w:t>
      </w:r>
      <w:r w:rsidR="004B5A0F" w:rsidRPr="00D14344">
        <w:t>ц</w:t>
      </w:r>
      <w:r w:rsidR="004B5A0F" w:rsidRPr="00D14344">
        <w:rPr>
          <w:spacing w:val="-2"/>
        </w:rPr>
        <w:t>и</w:t>
      </w:r>
      <w:r w:rsidR="004B5A0F" w:rsidRPr="00D14344">
        <w:t>о</w:t>
      </w:r>
      <w:r w:rsidR="004B5A0F" w:rsidRPr="00D14344">
        <w:rPr>
          <w:spacing w:val="-2"/>
        </w:rPr>
        <w:t>н</w:t>
      </w:r>
      <w:r w:rsidR="004B5A0F" w:rsidRPr="00D14344">
        <w:t>ная</w:t>
      </w:r>
      <w:r w:rsidR="004B5A0F" w:rsidRPr="00D14344">
        <w:rPr>
          <w:spacing w:val="9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rPr>
          <w:spacing w:val="-3"/>
        </w:rPr>
        <w:t>е</w:t>
      </w:r>
      <w:r w:rsidR="004B5A0F" w:rsidRPr="00D14344">
        <w:t>знь</w:t>
      </w:r>
      <w:r w:rsidR="004B5A0F" w:rsidRPr="00D14344">
        <w:rPr>
          <w:spacing w:val="10"/>
        </w:rPr>
        <w:t xml:space="preserve"> </w:t>
      </w:r>
      <w:r w:rsidR="004B5A0F" w:rsidRPr="00D14344">
        <w:t>бак</w:t>
      </w:r>
      <w:r w:rsidR="004B5A0F" w:rsidRPr="00D14344">
        <w:rPr>
          <w:spacing w:val="-3"/>
        </w:rPr>
        <w:t>т</w:t>
      </w:r>
      <w:r w:rsidR="004B5A0F" w:rsidRPr="00D14344">
        <w:t>е</w:t>
      </w:r>
      <w:r w:rsidR="004B5A0F" w:rsidRPr="00D14344">
        <w:rPr>
          <w:spacing w:val="-2"/>
        </w:rPr>
        <w:t>р</w:t>
      </w:r>
      <w:r w:rsidR="004B5A0F" w:rsidRPr="00D14344">
        <w:t>иал</w:t>
      </w:r>
      <w:r w:rsidR="004B5A0F" w:rsidRPr="00D14344">
        <w:rPr>
          <w:spacing w:val="-2"/>
        </w:rPr>
        <w:t>ьн</w:t>
      </w:r>
      <w:r w:rsidR="004B5A0F" w:rsidRPr="00D14344">
        <w:t>ой</w:t>
      </w:r>
      <w:r w:rsidR="004B5A0F" w:rsidRPr="00D14344">
        <w:rPr>
          <w:spacing w:val="9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р</w:t>
      </w:r>
      <w:r w:rsidR="004B5A0F" w:rsidRPr="00D14344">
        <w:t>и</w:t>
      </w:r>
      <w:r w:rsidR="004B5A0F" w:rsidRPr="00D14344">
        <w:rPr>
          <w:spacing w:val="-2"/>
        </w:rPr>
        <w:t>ро</w:t>
      </w:r>
      <w:r w:rsidR="004B5A0F" w:rsidRPr="00D14344">
        <w:t xml:space="preserve">ды. </w:t>
      </w:r>
      <w:r w:rsidR="004B5A0F" w:rsidRPr="00D14344">
        <w:rPr>
          <w:spacing w:val="-2"/>
        </w:rPr>
        <w:t>Х</w:t>
      </w:r>
      <w:r w:rsidR="004B5A0F" w:rsidRPr="00D14344">
        <w:t>а</w:t>
      </w:r>
      <w:r w:rsidR="004B5A0F" w:rsidRPr="00D14344">
        <w:rPr>
          <w:spacing w:val="1"/>
        </w:rPr>
        <w:t>р</w:t>
      </w:r>
      <w:r w:rsidR="004B5A0F" w:rsidRPr="00D14344">
        <w:t>акт</w:t>
      </w:r>
      <w:r w:rsidR="004B5A0F" w:rsidRPr="00D14344">
        <w:rPr>
          <w:spacing w:val="-3"/>
        </w:rPr>
        <w:t>е</w:t>
      </w:r>
      <w:r w:rsidR="004B5A0F" w:rsidRPr="00D14344">
        <w:rPr>
          <w:spacing w:val="-2"/>
        </w:rPr>
        <w:t>р</w:t>
      </w:r>
      <w:r w:rsidR="004B5A0F" w:rsidRPr="00D14344">
        <w:t>из</w:t>
      </w:r>
      <w:r w:rsidR="004B5A0F" w:rsidRPr="00D14344">
        <w:rPr>
          <w:spacing w:val="-5"/>
        </w:rPr>
        <w:t>у</w:t>
      </w:r>
      <w:r w:rsidR="004B5A0F" w:rsidRPr="00D14344">
        <w:t>ется</w:t>
      </w:r>
      <w:r w:rsidR="004B5A0F" w:rsidRPr="00D14344">
        <w:rPr>
          <w:spacing w:val="12"/>
        </w:rPr>
        <w:t xml:space="preserve"> </w:t>
      </w:r>
      <w:r w:rsidR="004B5A0F" w:rsidRPr="00D14344">
        <w:t>заб</w:t>
      </w:r>
      <w:r w:rsidR="004B5A0F" w:rsidRPr="00D14344">
        <w:rPr>
          <w:spacing w:val="1"/>
        </w:rPr>
        <w:t>о</w:t>
      </w:r>
      <w:r w:rsidR="004B5A0F" w:rsidRPr="00D14344">
        <w:rPr>
          <w:spacing w:val="-1"/>
        </w:rPr>
        <w:t>л</w:t>
      </w:r>
      <w:r w:rsidR="004B5A0F" w:rsidRPr="00D14344">
        <w:t>е</w:t>
      </w:r>
      <w:r w:rsidR="004B5A0F" w:rsidRPr="00D14344">
        <w:rPr>
          <w:spacing w:val="-3"/>
        </w:rPr>
        <w:t>в</w:t>
      </w:r>
      <w:r w:rsidR="004B5A0F" w:rsidRPr="00D14344">
        <w:t>а</w:t>
      </w:r>
      <w:r w:rsidR="004B5A0F" w:rsidRPr="00D14344">
        <w:rPr>
          <w:spacing w:val="-2"/>
        </w:rPr>
        <w:t>н</w:t>
      </w:r>
      <w:r w:rsidR="004B5A0F" w:rsidRPr="00D14344">
        <w:t>ие</w:t>
      </w:r>
      <w:r w:rsidR="004B5A0F" w:rsidRPr="00D14344">
        <w:rPr>
          <w:spacing w:val="12"/>
        </w:rPr>
        <w:t xml:space="preserve"> </w:t>
      </w:r>
      <w:r w:rsidR="004B5A0F" w:rsidRPr="00D14344">
        <w:rPr>
          <w:spacing w:val="-4"/>
        </w:rPr>
        <w:t>у</w:t>
      </w:r>
      <w:r w:rsidR="004B5A0F" w:rsidRPr="00D14344">
        <w:t>велич</w:t>
      </w:r>
      <w:r w:rsidR="004B5A0F" w:rsidRPr="00D14344">
        <w:rPr>
          <w:spacing w:val="-2"/>
        </w:rPr>
        <w:t>е</w:t>
      </w:r>
      <w:r w:rsidR="004B5A0F" w:rsidRPr="00D14344">
        <w:t>ни</w:t>
      </w:r>
      <w:r w:rsidR="004B5A0F" w:rsidRPr="00D14344">
        <w:rPr>
          <w:spacing w:val="-3"/>
        </w:rPr>
        <w:t>е</w:t>
      </w:r>
      <w:r w:rsidR="004B5A0F" w:rsidRPr="00D14344">
        <w:t>м</w:t>
      </w:r>
      <w:r w:rsidR="004B5A0F" w:rsidRPr="00D14344">
        <w:rPr>
          <w:spacing w:val="11"/>
        </w:rPr>
        <w:t xml:space="preserve"> </w:t>
      </w:r>
      <w:r w:rsidR="004B5A0F" w:rsidRPr="00D14344">
        <w:rPr>
          <w:spacing w:val="-1"/>
        </w:rPr>
        <w:t>л</w:t>
      </w:r>
      <w:r w:rsidR="004B5A0F" w:rsidRPr="00D14344">
        <w:t>им</w:t>
      </w:r>
      <w:r w:rsidR="004B5A0F" w:rsidRPr="00D14344">
        <w:rPr>
          <w:spacing w:val="-2"/>
        </w:rPr>
        <w:t>ф</w:t>
      </w:r>
      <w:r w:rsidR="004B5A0F" w:rsidRPr="00D14344">
        <w:t>ат</w:t>
      </w:r>
      <w:r w:rsidR="004B5A0F" w:rsidRPr="00D14344">
        <w:rPr>
          <w:spacing w:val="-2"/>
        </w:rPr>
        <w:t>и</w:t>
      </w:r>
      <w:r w:rsidR="004B5A0F" w:rsidRPr="00D14344">
        <w:t>чес</w:t>
      </w:r>
      <w:r w:rsidR="004B5A0F" w:rsidRPr="00D14344">
        <w:rPr>
          <w:spacing w:val="-2"/>
        </w:rPr>
        <w:t>к</w:t>
      </w:r>
      <w:r w:rsidR="004B5A0F" w:rsidRPr="00D14344">
        <w:t>их</w:t>
      </w:r>
      <w:r w:rsidR="004B5A0F" w:rsidRPr="00D14344">
        <w:rPr>
          <w:spacing w:val="12"/>
        </w:rPr>
        <w:t xml:space="preserve"> </w:t>
      </w:r>
      <w:r w:rsidR="004B5A0F" w:rsidRPr="00D14344">
        <w:rPr>
          <w:spacing w:val="-4"/>
        </w:rPr>
        <w:t>у</w:t>
      </w:r>
      <w:r w:rsidR="004B5A0F" w:rsidRPr="00D14344">
        <w:t>з</w:t>
      </w:r>
      <w:r w:rsidR="004B5A0F" w:rsidRPr="00D14344">
        <w:rPr>
          <w:spacing w:val="-2"/>
        </w:rPr>
        <w:t>л</w:t>
      </w:r>
      <w:r w:rsidR="004B5A0F" w:rsidRPr="00D14344">
        <w:t>ов, воспа</w:t>
      </w:r>
      <w:r w:rsidR="004B5A0F" w:rsidRPr="00D14344">
        <w:rPr>
          <w:spacing w:val="-2"/>
        </w:rPr>
        <w:t>л</w:t>
      </w:r>
      <w:r w:rsidR="004B5A0F" w:rsidRPr="00D14344">
        <w:t>ите</w:t>
      </w:r>
      <w:r w:rsidR="004B5A0F" w:rsidRPr="00D14344">
        <w:rPr>
          <w:spacing w:val="-2"/>
        </w:rPr>
        <w:t>л</w:t>
      </w:r>
      <w:r w:rsidR="004B5A0F" w:rsidRPr="00D14344">
        <w:rPr>
          <w:spacing w:val="-1"/>
        </w:rPr>
        <w:t>ь</w:t>
      </w:r>
      <w:r w:rsidR="004B5A0F" w:rsidRPr="00D14344">
        <w:rPr>
          <w:spacing w:val="-2"/>
        </w:rPr>
        <w:t>н</w:t>
      </w:r>
      <w:r w:rsidR="004B5A0F" w:rsidRPr="00D14344">
        <w:t>ы</w:t>
      </w:r>
      <w:r w:rsidR="004B5A0F" w:rsidRPr="00D14344">
        <w:rPr>
          <w:spacing w:val="-3"/>
        </w:rPr>
        <w:t>м</w:t>
      </w:r>
      <w:r w:rsidR="004B5A0F" w:rsidRPr="00D14344">
        <w:t>и и</w:t>
      </w:r>
      <w:r w:rsidR="004B5A0F" w:rsidRPr="00D14344">
        <w:rPr>
          <w:spacing w:val="43"/>
        </w:rPr>
        <w:t xml:space="preserve"> </w:t>
      </w:r>
      <w:r w:rsidR="004B5A0F" w:rsidRPr="00D14344">
        <w:t>де</w:t>
      </w:r>
      <w:r w:rsidR="004B5A0F" w:rsidRPr="00D14344">
        <w:rPr>
          <w:spacing w:val="-3"/>
        </w:rPr>
        <w:t>г</w:t>
      </w:r>
      <w:r w:rsidR="004B5A0F" w:rsidRPr="00D14344">
        <w:t>ен</w:t>
      </w:r>
      <w:r w:rsidR="004B5A0F" w:rsidRPr="00D14344">
        <w:rPr>
          <w:spacing w:val="-3"/>
        </w:rPr>
        <w:t>е</w:t>
      </w:r>
      <w:r w:rsidR="004B5A0F" w:rsidRPr="00D14344">
        <w:t>ра</w:t>
      </w:r>
      <w:r w:rsidR="004B5A0F" w:rsidRPr="00D14344">
        <w:rPr>
          <w:spacing w:val="-3"/>
        </w:rPr>
        <w:t>т</w:t>
      </w:r>
      <w:r w:rsidR="004B5A0F" w:rsidRPr="00D14344">
        <w:t>и</w:t>
      </w:r>
      <w:r w:rsidR="004B5A0F" w:rsidRPr="00D14344">
        <w:rPr>
          <w:spacing w:val="-3"/>
        </w:rPr>
        <w:t>в</w:t>
      </w:r>
      <w:r w:rsidR="004B5A0F" w:rsidRPr="00D14344">
        <w:t>ны</w:t>
      </w:r>
      <w:r w:rsidR="004B5A0F" w:rsidRPr="00D14344">
        <w:rPr>
          <w:spacing w:val="-3"/>
        </w:rPr>
        <w:t>м</w:t>
      </w:r>
      <w:r w:rsidR="004B5A0F" w:rsidRPr="00D14344">
        <w:t xml:space="preserve">и </w:t>
      </w:r>
      <w:r w:rsidR="004B5A0F" w:rsidRPr="00D14344">
        <w:rPr>
          <w:spacing w:val="-2"/>
        </w:rPr>
        <w:t>п</w:t>
      </w:r>
      <w:r w:rsidR="004B5A0F" w:rsidRPr="00D14344">
        <w:t>р</w:t>
      </w:r>
      <w:r w:rsidR="004B5A0F" w:rsidRPr="00D14344">
        <w:rPr>
          <w:spacing w:val="-2"/>
        </w:rPr>
        <w:t>о</w:t>
      </w:r>
      <w:r w:rsidR="004B5A0F" w:rsidRPr="00D14344">
        <w:t>цес</w:t>
      </w:r>
      <w:r w:rsidR="004B5A0F" w:rsidRPr="00D14344">
        <w:rPr>
          <w:spacing w:val="-2"/>
        </w:rPr>
        <w:t>с</w:t>
      </w:r>
      <w:r w:rsidR="004B5A0F" w:rsidRPr="00D14344">
        <w:t>а</w:t>
      </w:r>
      <w:r w:rsidR="004B5A0F" w:rsidRPr="00D14344">
        <w:rPr>
          <w:spacing w:val="-3"/>
        </w:rPr>
        <w:t>м</w:t>
      </w:r>
      <w:r w:rsidR="004B5A0F" w:rsidRPr="00D14344">
        <w:t>и в</w:t>
      </w:r>
      <w:r w:rsidR="004B5A0F" w:rsidRPr="00D14344">
        <w:rPr>
          <w:spacing w:val="42"/>
        </w:rPr>
        <w:t xml:space="preserve"> </w:t>
      </w:r>
      <w:r w:rsidR="004B5A0F" w:rsidRPr="00D14344">
        <w:t>селе</w:t>
      </w:r>
      <w:r w:rsidR="004B5A0F" w:rsidRPr="00D14344">
        <w:rPr>
          <w:spacing w:val="-2"/>
        </w:rPr>
        <w:t>з</w:t>
      </w:r>
      <w:r w:rsidR="004B5A0F" w:rsidRPr="00D14344">
        <w:t>е</w:t>
      </w:r>
      <w:r w:rsidR="004B5A0F" w:rsidRPr="00D14344">
        <w:rPr>
          <w:spacing w:val="-2"/>
        </w:rPr>
        <w:t>н</w:t>
      </w:r>
      <w:r>
        <w:t xml:space="preserve">ке и </w:t>
      </w:r>
      <w:r w:rsidR="004B5A0F" w:rsidRPr="00D14344">
        <w:rPr>
          <w:spacing w:val="-2"/>
        </w:rPr>
        <w:t>о</w:t>
      </w:r>
      <w:r w:rsidR="004B5A0F" w:rsidRPr="00D14344">
        <w:t>б</w:t>
      </w:r>
      <w:r w:rsidR="004B5A0F" w:rsidRPr="00D14344">
        <w:rPr>
          <w:spacing w:val="-2"/>
        </w:rPr>
        <w:t>р</w:t>
      </w:r>
      <w:r w:rsidR="004B5A0F" w:rsidRPr="00D14344">
        <w:t>азов</w:t>
      </w:r>
      <w:r w:rsidR="004B5A0F" w:rsidRPr="00D14344">
        <w:rPr>
          <w:spacing w:val="-2"/>
        </w:rPr>
        <w:t>ан</w:t>
      </w:r>
      <w:r>
        <w:t xml:space="preserve">ием </w:t>
      </w:r>
      <w:r w:rsidR="004B5A0F" w:rsidRPr="00D14344">
        <w:t>не</w:t>
      </w:r>
      <w:r w:rsidR="004B5A0F" w:rsidRPr="00D14344">
        <w:rPr>
          <w:spacing w:val="-2"/>
        </w:rPr>
        <w:t>к</w:t>
      </w:r>
      <w:r w:rsidR="004B5A0F" w:rsidRPr="00D14344">
        <w:t>ро</w:t>
      </w:r>
      <w:r w:rsidR="004B5A0F" w:rsidRPr="00D14344">
        <w:rPr>
          <w:spacing w:val="-3"/>
        </w:rPr>
        <w:t>т</w:t>
      </w:r>
      <w:r w:rsidR="004B5A0F" w:rsidRPr="00D14344">
        <w:rPr>
          <w:spacing w:val="4"/>
        </w:rPr>
        <w:t>и</w:t>
      </w:r>
      <w:r w:rsidR="004B5A0F" w:rsidRPr="00D14344">
        <w:t>ч</w:t>
      </w:r>
      <w:r w:rsidR="004B5A0F" w:rsidRPr="00D14344">
        <w:rPr>
          <w:spacing w:val="-2"/>
        </w:rPr>
        <w:t>е</w:t>
      </w:r>
      <w:r w:rsidR="004B5A0F" w:rsidRPr="00D14344">
        <w:t>с</w:t>
      </w:r>
      <w:r w:rsidR="004B5A0F" w:rsidRPr="00D14344">
        <w:rPr>
          <w:spacing w:val="-2"/>
        </w:rPr>
        <w:t>к</w:t>
      </w:r>
      <w:r w:rsidR="004B5A0F" w:rsidRPr="00D14344">
        <w:t>и</w:t>
      </w:r>
      <w:r w:rsidR="004B5A0F" w:rsidRPr="00D14344">
        <w:rPr>
          <w:spacing w:val="-2"/>
        </w:rPr>
        <w:t>х</w:t>
      </w:r>
      <w:r w:rsidR="004B5A0F" w:rsidRPr="00D14344">
        <w:t>, множеств</w:t>
      </w:r>
      <w:r w:rsidR="004B5A0F" w:rsidRPr="00D14344">
        <w:rPr>
          <w:spacing w:val="-3"/>
        </w:rPr>
        <w:t>е</w:t>
      </w:r>
      <w:r w:rsidR="004B5A0F" w:rsidRPr="00D14344">
        <w:t>н</w:t>
      </w:r>
      <w:r w:rsidR="004B5A0F" w:rsidRPr="00D14344">
        <w:rPr>
          <w:spacing w:val="-2"/>
        </w:rPr>
        <w:t>н</w:t>
      </w:r>
      <w:r w:rsidR="004B5A0F" w:rsidRPr="00D14344">
        <w:t>ых оч</w:t>
      </w:r>
      <w:r w:rsidR="004B5A0F" w:rsidRPr="00D14344">
        <w:rPr>
          <w:spacing w:val="-2"/>
        </w:rPr>
        <w:t>а</w:t>
      </w:r>
      <w:r w:rsidR="004B5A0F" w:rsidRPr="00D14344">
        <w:t>ж</w:t>
      </w:r>
      <w:r w:rsidR="004B5A0F" w:rsidRPr="00D14344">
        <w:rPr>
          <w:spacing w:val="-2"/>
        </w:rPr>
        <w:t>к</w:t>
      </w:r>
      <w:r w:rsidR="004B5A0F" w:rsidRPr="00D14344">
        <w:t>ов в</w:t>
      </w:r>
      <w:r w:rsidR="004B5A0F" w:rsidRPr="00D14344">
        <w:rPr>
          <w:spacing w:val="-1"/>
        </w:rPr>
        <w:t xml:space="preserve"> </w:t>
      </w:r>
      <w:r w:rsidR="004B5A0F" w:rsidRPr="00D14344">
        <w:t>па</w:t>
      </w:r>
      <w:r w:rsidR="004B5A0F" w:rsidRPr="00D14344">
        <w:rPr>
          <w:spacing w:val="1"/>
        </w:rPr>
        <w:t>р</w:t>
      </w:r>
      <w:r w:rsidR="004B5A0F" w:rsidRPr="00D14344">
        <w:rPr>
          <w:spacing w:val="-3"/>
        </w:rPr>
        <w:t>е</w:t>
      </w:r>
      <w:r w:rsidR="004B5A0F" w:rsidRPr="00D14344">
        <w:rPr>
          <w:spacing w:val="-2"/>
        </w:rPr>
        <w:t>н</w:t>
      </w:r>
      <w:r w:rsidR="004B5A0F" w:rsidRPr="00D14344">
        <w:t>хи</w:t>
      </w:r>
      <w:r w:rsidR="004B5A0F" w:rsidRPr="00D14344">
        <w:rPr>
          <w:spacing w:val="-3"/>
        </w:rPr>
        <w:t>м</w:t>
      </w:r>
      <w:r w:rsidR="004B5A0F" w:rsidRPr="00D14344">
        <w:t>ато</w:t>
      </w:r>
      <w:r w:rsidR="004B5A0F" w:rsidRPr="00D14344">
        <w:rPr>
          <w:spacing w:val="-3"/>
        </w:rPr>
        <w:t>з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х</w:t>
      </w:r>
      <w:r w:rsidR="004B5A0F" w:rsidRPr="00D14344">
        <w:rPr>
          <w:spacing w:val="-3"/>
        </w:rPr>
        <w:t xml:space="preserve"> </w:t>
      </w:r>
      <w:r w:rsidR="004B5A0F" w:rsidRPr="00D14344">
        <w:t>ор</w:t>
      </w:r>
      <w:r w:rsidR="004B5A0F" w:rsidRPr="00D14344">
        <w:rPr>
          <w:spacing w:val="-3"/>
        </w:rPr>
        <w:t>г</w:t>
      </w:r>
      <w:r w:rsidR="004B5A0F" w:rsidRPr="00D14344">
        <w:t>ан</w:t>
      </w:r>
      <w:r w:rsidR="004B5A0F" w:rsidRPr="00D14344">
        <w:rPr>
          <w:spacing w:val="-3"/>
        </w:rPr>
        <w:t>а</w:t>
      </w:r>
      <w:r w:rsidR="004B5A0F" w:rsidRPr="00D14344">
        <w:t>х.</w:t>
      </w:r>
    </w:p>
    <w:p w:rsidR="004B5A0F" w:rsidRPr="00D14344" w:rsidRDefault="004B5A0F" w:rsidP="003A4868">
      <w:pPr>
        <w:pStyle w:val="a3"/>
        <w:tabs>
          <w:tab w:val="left" w:pos="4289"/>
          <w:tab w:val="left" w:pos="6080"/>
          <w:tab w:val="left" w:pos="9084"/>
          <w:tab w:val="left" w:pos="9541"/>
        </w:tabs>
        <w:kinsoku w:val="0"/>
        <w:overflowPunct w:val="0"/>
        <w:spacing w:line="318" w:lineRule="exact"/>
        <w:ind w:left="0"/>
        <w:jc w:val="both"/>
      </w:pPr>
      <w:r w:rsidRPr="00D14344">
        <w:t>За</w:t>
      </w:r>
      <w:r w:rsidRPr="00D14344">
        <w:rPr>
          <w:spacing w:val="-2"/>
        </w:rPr>
        <w:t>б</w:t>
      </w:r>
      <w:r w:rsidRPr="00D14344">
        <w:t>о</w:t>
      </w:r>
      <w:r w:rsidRPr="00D14344">
        <w:rPr>
          <w:spacing w:val="-1"/>
        </w:rPr>
        <w:t>л</w:t>
      </w:r>
      <w:r w:rsidRPr="00D14344">
        <w:t>ев</w:t>
      </w:r>
      <w:r w:rsidRPr="00D14344">
        <w:rPr>
          <w:spacing w:val="-3"/>
        </w:rPr>
        <w:t>а</w:t>
      </w:r>
      <w:r w:rsidRPr="00D14344">
        <w:t>нию</w:t>
      </w:r>
      <w:r w:rsidR="003A4868">
        <w:t xml:space="preserve"> </w:t>
      </w:r>
      <w:r w:rsidRPr="00D14344">
        <w:t>п</w:t>
      </w:r>
      <w:r w:rsidRPr="00D14344">
        <w:rPr>
          <w:spacing w:val="-2"/>
        </w:rPr>
        <w:t>о</w:t>
      </w:r>
      <w:r w:rsidRPr="00D14344">
        <w:t>д</w:t>
      </w:r>
      <w:r w:rsidRPr="00D14344">
        <w:rPr>
          <w:spacing w:val="-3"/>
        </w:rPr>
        <w:t>в</w:t>
      </w:r>
      <w:r w:rsidRPr="00D14344">
        <w:t>е</w:t>
      </w:r>
      <w:r w:rsidRPr="00D14344">
        <w:rPr>
          <w:spacing w:val="1"/>
        </w:rPr>
        <w:t>р</w:t>
      </w:r>
      <w:r w:rsidRPr="00D14344">
        <w:t>ж</w:t>
      </w:r>
      <w:r w:rsidRPr="00D14344">
        <w:rPr>
          <w:spacing w:val="-2"/>
        </w:rPr>
        <w:t>ен</w:t>
      </w:r>
      <w:r w:rsidRPr="00D14344">
        <w:t>ы</w:t>
      </w:r>
      <w:r w:rsidR="003A4868">
        <w:t xml:space="preserve"> </w:t>
      </w:r>
      <w:r w:rsidRPr="00D14344">
        <w:t>сел</w:t>
      </w:r>
      <w:r w:rsidRPr="00D14344">
        <w:rPr>
          <w:spacing w:val="-2"/>
        </w:rPr>
        <w:t>ь</w:t>
      </w:r>
      <w:r w:rsidRPr="00D14344">
        <w:t>с</w:t>
      </w:r>
      <w:r w:rsidRPr="00D14344">
        <w:rPr>
          <w:spacing w:val="-2"/>
        </w:rPr>
        <w:t>ко</w:t>
      </w:r>
      <w:r w:rsidRPr="00D14344">
        <w:t>х</w:t>
      </w:r>
      <w:r w:rsidRPr="00D14344">
        <w:rPr>
          <w:spacing w:val="-2"/>
        </w:rPr>
        <w:t>о</w:t>
      </w:r>
      <w:r w:rsidRPr="00D14344">
        <w:t>зяйств</w:t>
      </w:r>
      <w:r w:rsidRPr="00D14344">
        <w:rPr>
          <w:spacing w:val="-4"/>
        </w:rPr>
        <w:t>е</w:t>
      </w:r>
      <w:r w:rsidRPr="00D14344">
        <w:t>н</w:t>
      </w:r>
      <w:r w:rsidRPr="00D14344">
        <w:rPr>
          <w:spacing w:val="-2"/>
        </w:rPr>
        <w:t>н</w:t>
      </w:r>
      <w:r w:rsidRPr="00D14344">
        <w:t>ые</w:t>
      </w:r>
      <w:r w:rsidR="003A4868">
        <w:t xml:space="preserve"> </w:t>
      </w:r>
      <w:r w:rsidRPr="00D14344">
        <w:t>и</w:t>
      </w:r>
      <w:r w:rsidR="003A4868">
        <w:t xml:space="preserve"> </w:t>
      </w:r>
      <w:r w:rsidRPr="00D14344">
        <w:rPr>
          <w:spacing w:val="-2"/>
        </w:rPr>
        <w:t>д</w:t>
      </w:r>
      <w:r w:rsidRPr="00D14344">
        <w:t>ома</w:t>
      </w:r>
      <w:r w:rsidRPr="00D14344">
        <w:rPr>
          <w:spacing w:val="-3"/>
        </w:rPr>
        <w:t>ш</w:t>
      </w:r>
      <w:r w:rsidRPr="00D14344">
        <w:t>н</w:t>
      </w:r>
      <w:r w:rsidRPr="00D14344">
        <w:rPr>
          <w:spacing w:val="-2"/>
        </w:rPr>
        <w:t>и</w:t>
      </w:r>
      <w:r w:rsidRPr="00D14344">
        <w:t>е</w:t>
      </w:r>
      <w:r w:rsidR="003A4868">
        <w:t xml:space="preserve"> </w:t>
      </w:r>
      <w:r w:rsidRPr="00D14344">
        <w:t>ж</w:t>
      </w:r>
      <w:r w:rsidRPr="00D14344">
        <w:rPr>
          <w:spacing w:val="1"/>
        </w:rPr>
        <w:t>и</w:t>
      </w:r>
      <w:r w:rsidRPr="00D14344">
        <w:rPr>
          <w:spacing w:val="-3"/>
        </w:rPr>
        <w:t>в</w:t>
      </w:r>
      <w:r w:rsidRPr="00D14344">
        <w:t>от</w:t>
      </w:r>
      <w:r w:rsidRPr="00D14344">
        <w:rPr>
          <w:spacing w:val="-2"/>
        </w:rPr>
        <w:t>н</w:t>
      </w:r>
      <w:r w:rsidRPr="00D14344">
        <w:t>ые, та</w:t>
      </w:r>
      <w:r w:rsidRPr="00D14344">
        <w:rPr>
          <w:spacing w:val="-3"/>
        </w:rPr>
        <w:t>к</w:t>
      </w:r>
      <w:r w:rsidRPr="00D14344">
        <w:t xml:space="preserve">же </w:t>
      </w:r>
      <w:r w:rsidRPr="00D14344">
        <w:rPr>
          <w:spacing w:val="-1"/>
        </w:rPr>
        <w:t>лю</w:t>
      </w:r>
      <w:r w:rsidRPr="00D14344">
        <w:t xml:space="preserve">ди. </w:t>
      </w:r>
      <w:r w:rsidRPr="00D14344">
        <w:rPr>
          <w:spacing w:val="-2"/>
        </w:rPr>
        <w:t>П</w:t>
      </w:r>
      <w:r w:rsidRPr="00D14344">
        <w:t>т</w:t>
      </w:r>
      <w:r w:rsidRPr="00D14344">
        <w:rPr>
          <w:spacing w:val="-2"/>
        </w:rPr>
        <w:t>и</w:t>
      </w:r>
      <w:r w:rsidRPr="00D14344">
        <w:t>цы яв</w:t>
      </w:r>
      <w:r w:rsidRPr="00D14344">
        <w:rPr>
          <w:spacing w:val="-2"/>
        </w:rPr>
        <w:t>ля</w:t>
      </w:r>
      <w:r w:rsidRPr="00D14344">
        <w:rPr>
          <w:spacing w:val="-1"/>
        </w:rPr>
        <w:t>ю</w:t>
      </w:r>
      <w:r w:rsidRPr="00D14344">
        <w:t>тся</w:t>
      </w:r>
      <w:r w:rsidRPr="00D14344">
        <w:rPr>
          <w:spacing w:val="42"/>
        </w:rPr>
        <w:t xml:space="preserve"> </w:t>
      </w:r>
      <w:r w:rsidRPr="00D14344">
        <w:rPr>
          <w:spacing w:val="-2"/>
        </w:rPr>
        <w:t>н</w:t>
      </w:r>
      <w:r w:rsidRPr="00D14344">
        <w:t>оси</w:t>
      </w:r>
      <w:r w:rsidRPr="00D14344">
        <w:rPr>
          <w:spacing w:val="-3"/>
        </w:rPr>
        <w:t>т</w:t>
      </w:r>
      <w:r w:rsidRPr="00D14344">
        <w:t>еля</w:t>
      </w:r>
      <w:r w:rsidRPr="00D14344">
        <w:rPr>
          <w:spacing w:val="-3"/>
        </w:rPr>
        <w:t>м</w:t>
      </w:r>
      <w:r w:rsidRPr="00D14344">
        <w:t>и. Рас</w:t>
      </w:r>
      <w:r w:rsidRPr="00D14344">
        <w:rPr>
          <w:spacing w:val="-2"/>
        </w:rPr>
        <w:t>п</w:t>
      </w:r>
      <w:r w:rsidRPr="00D14344">
        <w:t>р</w:t>
      </w:r>
      <w:r w:rsidRPr="00D14344">
        <w:rPr>
          <w:spacing w:val="-2"/>
        </w:rPr>
        <w:t>о</w:t>
      </w:r>
      <w:r w:rsidRPr="00D14344">
        <w:t>ст</w:t>
      </w:r>
      <w:r w:rsidRPr="00D14344">
        <w:rPr>
          <w:spacing w:val="-2"/>
        </w:rPr>
        <w:t>р</w:t>
      </w:r>
      <w:r w:rsidRPr="00D14344">
        <w:t>ан</w:t>
      </w:r>
      <w:r w:rsidRPr="00D14344">
        <w:rPr>
          <w:spacing w:val="-3"/>
        </w:rPr>
        <w:t>е</w:t>
      </w:r>
      <w:r w:rsidRPr="00D14344">
        <w:t>на бо</w:t>
      </w:r>
      <w:r w:rsidRPr="00D14344">
        <w:rPr>
          <w:spacing w:val="-1"/>
        </w:rPr>
        <w:t>л</w:t>
      </w:r>
      <w:r w:rsidRPr="00D14344">
        <w:t>е</w:t>
      </w:r>
      <w:r w:rsidRPr="00D14344">
        <w:rPr>
          <w:spacing w:val="-3"/>
        </w:rPr>
        <w:t>з</w:t>
      </w:r>
      <w:r w:rsidRPr="00D14344">
        <w:t>нь</w:t>
      </w:r>
      <w:r w:rsidRPr="00D14344">
        <w:rPr>
          <w:spacing w:val="-1"/>
        </w:rPr>
        <w:t xml:space="preserve"> </w:t>
      </w:r>
      <w:r w:rsidRPr="00D14344">
        <w:rPr>
          <w:spacing w:val="-2"/>
        </w:rPr>
        <w:t>п</w:t>
      </w:r>
      <w:r w:rsidRPr="00D14344">
        <w:t>овсем</w:t>
      </w:r>
      <w:r w:rsidRPr="00D14344">
        <w:rPr>
          <w:spacing w:val="-3"/>
        </w:rPr>
        <w:t>е</w:t>
      </w:r>
      <w:r w:rsidRPr="00D14344">
        <w:t>ст</w:t>
      </w:r>
      <w:r w:rsidRPr="00D14344">
        <w:rPr>
          <w:spacing w:val="-2"/>
        </w:rPr>
        <w:t>н</w:t>
      </w:r>
      <w:r w:rsidRPr="00D14344">
        <w:t>о.</w:t>
      </w:r>
    </w:p>
    <w:p w:rsidR="004B5A0F" w:rsidRPr="00D14344" w:rsidRDefault="003A4868" w:rsidP="00D14344">
      <w:pPr>
        <w:pStyle w:val="a3"/>
        <w:kinsoku w:val="0"/>
        <w:overflowPunct w:val="0"/>
        <w:spacing w:line="322" w:lineRule="exact"/>
        <w:ind w:left="0" w:right="107"/>
        <w:jc w:val="both"/>
      </w:pPr>
      <w:r>
        <w:rPr>
          <w:spacing w:val="-2"/>
        </w:rPr>
        <w:tab/>
      </w:r>
      <w:r w:rsidR="004B5A0F" w:rsidRPr="00D14344">
        <w:rPr>
          <w:spacing w:val="-2"/>
        </w:rPr>
        <w:t>И</w:t>
      </w:r>
      <w:r w:rsidR="004B5A0F" w:rsidRPr="00D14344">
        <w:t>сто</w:t>
      </w:r>
      <w:r w:rsidR="004B5A0F" w:rsidRPr="00D14344">
        <w:rPr>
          <w:spacing w:val="-2"/>
        </w:rPr>
        <w:t>ч</w:t>
      </w:r>
      <w:r w:rsidR="004B5A0F" w:rsidRPr="00D14344">
        <w:t>ни</w:t>
      </w:r>
      <w:r w:rsidR="004B5A0F" w:rsidRPr="00D14344">
        <w:rPr>
          <w:spacing w:val="-2"/>
        </w:rPr>
        <w:t>к</w:t>
      </w:r>
      <w:r w:rsidR="004B5A0F" w:rsidRPr="00D14344">
        <w:t>ом</w:t>
      </w:r>
      <w:r w:rsidR="004B5A0F" w:rsidRPr="00D14344">
        <w:rPr>
          <w:spacing w:val="47"/>
        </w:rPr>
        <w:t xml:space="preserve"> </w:t>
      </w:r>
      <w:r w:rsidR="004B5A0F" w:rsidRPr="00D14344">
        <w:t>за</w:t>
      </w:r>
      <w:r w:rsidR="004B5A0F" w:rsidRPr="00D14344">
        <w:rPr>
          <w:spacing w:val="-2"/>
        </w:rPr>
        <w:t>р</w:t>
      </w:r>
      <w:r w:rsidR="004B5A0F" w:rsidRPr="00D14344">
        <w:t>аж</w:t>
      </w:r>
      <w:r w:rsidR="004B5A0F" w:rsidRPr="00D14344">
        <w:rPr>
          <w:spacing w:val="-2"/>
        </w:rPr>
        <w:t>е</w:t>
      </w:r>
      <w:r w:rsidR="004B5A0F" w:rsidRPr="00D14344">
        <w:t>ния</w:t>
      </w:r>
      <w:r w:rsidR="004B5A0F" w:rsidRPr="00D14344">
        <w:rPr>
          <w:spacing w:val="47"/>
        </w:rPr>
        <w:t xml:space="preserve"> </w:t>
      </w:r>
      <w:r w:rsidR="004B5A0F" w:rsidRPr="00D14344">
        <w:t>яв</w:t>
      </w:r>
      <w:r w:rsidR="004B5A0F" w:rsidRPr="00D14344">
        <w:rPr>
          <w:spacing w:val="-2"/>
        </w:rPr>
        <w:t>л</w:t>
      </w:r>
      <w:r w:rsidR="004B5A0F" w:rsidRPr="00D14344">
        <w:t>яют</w:t>
      </w:r>
      <w:r w:rsidR="004B5A0F" w:rsidRPr="00D14344">
        <w:rPr>
          <w:spacing w:val="-4"/>
        </w:rPr>
        <w:t>с</w:t>
      </w:r>
      <w:r w:rsidR="004B5A0F" w:rsidRPr="00D14344">
        <w:t>я</w:t>
      </w:r>
      <w:r w:rsidR="004B5A0F" w:rsidRPr="00D14344">
        <w:rPr>
          <w:spacing w:val="50"/>
        </w:rPr>
        <w:t xml:space="preserve"> </w:t>
      </w:r>
      <w:r w:rsidR="004B5A0F" w:rsidRPr="00D14344">
        <w:rPr>
          <w:spacing w:val="-3"/>
        </w:rPr>
        <w:t>г</w:t>
      </w:r>
      <w:r w:rsidR="004B5A0F" w:rsidRPr="00D14344">
        <w:t>ры</w:t>
      </w:r>
      <w:r w:rsidR="004B5A0F" w:rsidRPr="00D14344">
        <w:rPr>
          <w:spacing w:val="-3"/>
        </w:rPr>
        <w:t>з</w:t>
      </w:r>
      <w:r w:rsidR="004B5A0F" w:rsidRPr="00D14344">
        <w:rPr>
          <w:spacing w:val="-4"/>
        </w:rPr>
        <w:t>у</w:t>
      </w:r>
      <w:r w:rsidR="004B5A0F" w:rsidRPr="00D14344">
        <w:t>ны</w:t>
      </w:r>
      <w:r w:rsidR="004B5A0F" w:rsidRPr="00D14344">
        <w:rPr>
          <w:spacing w:val="50"/>
        </w:rPr>
        <w:t xml:space="preserve"> </w:t>
      </w:r>
      <w:r w:rsidR="004B5A0F" w:rsidRPr="00D14344">
        <w:t>(мы</w:t>
      </w:r>
      <w:r w:rsidR="004B5A0F" w:rsidRPr="00D14344">
        <w:rPr>
          <w:spacing w:val="-3"/>
        </w:rPr>
        <w:t>ш</w:t>
      </w:r>
      <w:r w:rsidR="004B5A0F" w:rsidRPr="00D14344">
        <w:t>и,</w:t>
      </w:r>
      <w:r w:rsidR="004B5A0F" w:rsidRPr="00D14344">
        <w:rPr>
          <w:spacing w:val="49"/>
        </w:rPr>
        <w:t xml:space="preserve"> </w:t>
      </w:r>
      <w:r w:rsidR="004B5A0F" w:rsidRPr="00D14344">
        <w:rPr>
          <w:spacing w:val="-2"/>
        </w:rPr>
        <w:t>кр</w:t>
      </w:r>
      <w:r w:rsidR="004B5A0F" w:rsidRPr="00D14344">
        <w:t>ыс</w:t>
      </w:r>
      <w:r w:rsidR="004B5A0F" w:rsidRPr="00D14344">
        <w:rPr>
          <w:spacing w:val="-2"/>
        </w:rPr>
        <w:t>ы</w:t>
      </w:r>
      <w:r w:rsidR="004B5A0F" w:rsidRPr="00D14344">
        <w:t>,</w:t>
      </w:r>
      <w:r w:rsidR="004B5A0F" w:rsidRPr="00D14344">
        <w:rPr>
          <w:spacing w:val="49"/>
        </w:rPr>
        <w:t xml:space="preserve"> </w:t>
      </w:r>
      <w:r w:rsidR="004B5A0F" w:rsidRPr="00D14344">
        <w:t>с</w:t>
      </w:r>
      <w:r w:rsidR="004B5A0F" w:rsidRPr="00D14344">
        <w:rPr>
          <w:spacing w:val="-4"/>
        </w:rPr>
        <w:t>у</w:t>
      </w:r>
      <w:r w:rsidR="004B5A0F" w:rsidRPr="00D14344">
        <w:t>сли</w:t>
      </w:r>
      <w:r w:rsidR="004B5A0F" w:rsidRPr="00D14344">
        <w:rPr>
          <w:spacing w:val="8"/>
        </w:rPr>
        <w:t>к</w:t>
      </w:r>
      <w:r w:rsidR="004B5A0F" w:rsidRPr="00D14344">
        <w:t>и, хо</w:t>
      </w:r>
      <w:r w:rsidR="004B5A0F" w:rsidRPr="00D14344">
        <w:rPr>
          <w:spacing w:val="-3"/>
        </w:rPr>
        <w:t>м</w:t>
      </w:r>
      <w:r w:rsidR="004B5A0F" w:rsidRPr="00D14344">
        <w:t>я</w:t>
      </w:r>
      <w:r w:rsidR="004B5A0F" w:rsidRPr="00D14344">
        <w:rPr>
          <w:spacing w:val="-2"/>
        </w:rPr>
        <w:t>к</w:t>
      </w:r>
      <w:r w:rsidR="004B5A0F" w:rsidRPr="00D14344">
        <w:t>и).</w:t>
      </w:r>
      <w:r w:rsidR="004B5A0F" w:rsidRPr="00D14344">
        <w:rPr>
          <w:spacing w:val="33"/>
        </w:rPr>
        <w:t xml:space="preserve"> </w:t>
      </w:r>
      <w:r w:rsidR="004B5A0F" w:rsidRPr="00D14344">
        <w:rPr>
          <w:spacing w:val="-2"/>
        </w:rPr>
        <w:t>О</w:t>
      </w:r>
      <w:r w:rsidR="004B5A0F" w:rsidRPr="00D14344">
        <w:rPr>
          <w:spacing w:val="-3"/>
        </w:rPr>
        <w:t>г</w:t>
      </w:r>
      <w:r w:rsidR="004B5A0F" w:rsidRPr="00D14344">
        <w:t>ро</w:t>
      </w:r>
      <w:r w:rsidR="004B5A0F" w:rsidRPr="00D14344">
        <w:rPr>
          <w:spacing w:val="-3"/>
        </w:rPr>
        <w:t>м</w:t>
      </w:r>
      <w:r w:rsidR="004B5A0F" w:rsidRPr="00D14344">
        <w:t>н</w:t>
      </w:r>
      <w:r w:rsidR="004B5A0F" w:rsidRPr="00D14344">
        <w:rPr>
          <w:spacing w:val="-4"/>
        </w:rPr>
        <w:t>у</w:t>
      </w:r>
      <w:r w:rsidR="004B5A0F" w:rsidRPr="00D14344">
        <w:t>ю</w:t>
      </w:r>
      <w:r w:rsidR="004B5A0F" w:rsidRPr="00D14344">
        <w:rPr>
          <w:spacing w:val="33"/>
        </w:rPr>
        <w:t xml:space="preserve"> </w:t>
      </w:r>
      <w:r w:rsidR="004B5A0F" w:rsidRPr="00D14344">
        <w:rPr>
          <w:spacing w:val="-2"/>
        </w:rPr>
        <w:t>р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ь</w:t>
      </w:r>
      <w:r w:rsidR="004B5A0F" w:rsidRPr="00D14344">
        <w:rPr>
          <w:spacing w:val="33"/>
        </w:rPr>
        <w:t xml:space="preserve"> </w:t>
      </w:r>
      <w:r w:rsidR="004B5A0F" w:rsidRPr="00D14344">
        <w:t>в</w:t>
      </w:r>
      <w:r w:rsidR="004B5A0F" w:rsidRPr="00D14344">
        <w:rPr>
          <w:spacing w:val="33"/>
        </w:rPr>
        <w:t xml:space="preserve"> </w:t>
      </w:r>
      <w:r w:rsidR="004B5A0F" w:rsidRPr="00D14344">
        <w:rPr>
          <w:spacing w:val="-2"/>
        </w:rPr>
        <w:t>р</w:t>
      </w:r>
      <w:r w:rsidR="004B5A0F" w:rsidRPr="00D14344">
        <w:t>ас</w:t>
      </w:r>
      <w:r w:rsidR="004B5A0F" w:rsidRPr="00D14344">
        <w:rPr>
          <w:spacing w:val="-2"/>
        </w:rPr>
        <w:t>про</w:t>
      </w:r>
      <w:r w:rsidR="004B5A0F" w:rsidRPr="00D14344">
        <w:t>стр</w:t>
      </w:r>
      <w:r w:rsidR="004B5A0F" w:rsidRPr="00D14344">
        <w:rPr>
          <w:spacing w:val="-3"/>
        </w:rPr>
        <w:t>а</w:t>
      </w:r>
      <w:r w:rsidR="004B5A0F" w:rsidRPr="00D14344">
        <w:t>не</w:t>
      </w:r>
      <w:r w:rsidR="004B5A0F" w:rsidRPr="00D14344">
        <w:rPr>
          <w:spacing w:val="-2"/>
        </w:rPr>
        <w:t>ни</w:t>
      </w:r>
      <w:r w:rsidR="004B5A0F" w:rsidRPr="00D14344">
        <w:t>и</w:t>
      </w:r>
      <w:r w:rsidR="004B5A0F" w:rsidRPr="00D14344">
        <w:rPr>
          <w:spacing w:val="32"/>
        </w:rPr>
        <w:t xml:space="preserve"> </w:t>
      </w:r>
      <w:r w:rsidR="004B5A0F" w:rsidRPr="00D14344">
        <w:t>иг</w:t>
      </w:r>
      <w:r w:rsidR="004B5A0F" w:rsidRPr="00D14344">
        <w:rPr>
          <w:spacing w:val="-2"/>
        </w:rPr>
        <w:t>р</w:t>
      </w:r>
      <w:r w:rsidR="004B5A0F" w:rsidRPr="00D14344">
        <w:t>ают</w:t>
      </w:r>
      <w:r w:rsidR="004B5A0F" w:rsidRPr="00D14344">
        <w:rPr>
          <w:spacing w:val="33"/>
        </w:rPr>
        <w:t xml:space="preserve"> </w:t>
      </w:r>
      <w:r w:rsidR="004B5A0F" w:rsidRPr="00D14344">
        <w:t>к</w:t>
      </w:r>
      <w:r w:rsidR="004B5A0F" w:rsidRPr="00D14344">
        <w:rPr>
          <w:spacing w:val="-1"/>
        </w:rPr>
        <w:t>р</w:t>
      </w:r>
      <w:r w:rsidR="004B5A0F" w:rsidRPr="00D14344">
        <w:t>о</w:t>
      </w:r>
      <w:r w:rsidR="004B5A0F" w:rsidRPr="00D14344">
        <w:rPr>
          <w:spacing w:val="-3"/>
        </w:rPr>
        <w:t>в</w:t>
      </w:r>
      <w:r w:rsidR="004B5A0F" w:rsidRPr="00D14344">
        <w:t>ос</w:t>
      </w:r>
      <w:r w:rsidR="004B5A0F" w:rsidRPr="00D14344">
        <w:rPr>
          <w:spacing w:val="-2"/>
        </w:rPr>
        <w:t>о</w:t>
      </w:r>
      <w:r w:rsidR="004B5A0F" w:rsidRPr="00D14344">
        <w:t>с</w:t>
      </w:r>
      <w:r w:rsidR="004B5A0F" w:rsidRPr="00D14344">
        <w:rPr>
          <w:spacing w:val="-4"/>
        </w:rPr>
        <w:t>у</w:t>
      </w:r>
      <w:r w:rsidR="004B5A0F" w:rsidRPr="00D14344">
        <w:t>щие нас</w:t>
      </w:r>
      <w:r w:rsidR="004B5A0F" w:rsidRPr="00D14344">
        <w:rPr>
          <w:spacing w:val="-2"/>
        </w:rPr>
        <w:t>е</w:t>
      </w:r>
      <w:r w:rsidR="004B5A0F" w:rsidRPr="00D14344">
        <w:t>к</w:t>
      </w:r>
      <w:r w:rsidR="004B5A0F" w:rsidRPr="00D14344">
        <w:rPr>
          <w:spacing w:val="1"/>
        </w:rPr>
        <w:t>о</w:t>
      </w:r>
      <w:r w:rsidR="004B5A0F" w:rsidRPr="00D14344">
        <w:rPr>
          <w:spacing w:val="-3"/>
        </w:rPr>
        <w:t>м</w:t>
      </w:r>
      <w:r w:rsidR="004B5A0F" w:rsidRPr="00D14344">
        <w:t>ые</w:t>
      </w:r>
      <w:r w:rsidR="004B5A0F" w:rsidRPr="00D14344">
        <w:rPr>
          <w:spacing w:val="34"/>
        </w:rPr>
        <w:t xml:space="preserve"> </w:t>
      </w:r>
      <w:r w:rsidR="004B5A0F" w:rsidRPr="00D14344">
        <w:t>(</w:t>
      </w:r>
      <w:r w:rsidR="004B5A0F" w:rsidRPr="00D14344">
        <w:rPr>
          <w:spacing w:val="-2"/>
        </w:rPr>
        <w:t>к</w:t>
      </w:r>
      <w:r w:rsidR="004B5A0F" w:rsidRPr="00D14344">
        <w:t>ом</w:t>
      </w:r>
      <w:r w:rsidR="004B5A0F" w:rsidRPr="00D14344">
        <w:rPr>
          <w:spacing w:val="-3"/>
        </w:rPr>
        <w:t>а</w:t>
      </w:r>
      <w:r w:rsidR="004B5A0F" w:rsidRPr="00D14344">
        <w:rPr>
          <w:spacing w:val="-2"/>
        </w:rPr>
        <w:t>р</w:t>
      </w:r>
      <w:r w:rsidR="004B5A0F" w:rsidRPr="00D14344">
        <w:t>ы,</w:t>
      </w:r>
      <w:r w:rsidR="004B5A0F" w:rsidRPr="00D14344">
        <w:rPr>
          <w:spacing w:val="34"/>
        </w:rPr>
        <w:t xml:space="preserve"> </w:t>
      </w:r>
      <w:r w:rsidR="004B5A0F" w:rsidRPr="00D14344">
        <w:t>б</w:t>
      </w:r>
      <w:r w:rsidR="004B5A0F" w:rsidRPr="00D14344">
        <w:rPr>
          <w:spacing w:val="-1"/>
        </w:rPr>
        <w:t>л</w:t>
      </w:r>
      <w:r w:rsidR="004B5A0F" w:rsidRPr="00D14344">
        <w:rPr>
          <w:spacing w:val="-2"/>
        </w:rPr>
        <w:t>о</w:t>
      </w:r>
      <w:r w:rsidR="004B5A0F" w:rsidRPr="00D14344">
        <w:t>хи).</w:t>
      </w:r>
      <w:r w:rsidR="004B5A0F" w:rsidRPr="00D14344">
        <w:rPr>
          <w:spacing w:val="34"/>
        </w:rPr>
        <w:t xml:space="preserve"> </w:t>
      </w:r>
      <w:r w:rsidR="004B5A0F" w:rsidRPr="00D14344">
        <w:t>Во</w:t>
      </w:r>
      <w:r w:rsidR="004B5A0F" w:rsidRPr="00D14344">
        <w:rPr>
          <w:spacing w:val="-3"/>
        </w:rPr>
        <w:t>з</w:t>
      </w:r>
      <w:r w:rsidR="004B5A0F" w:rsidRPr="00D14344">
        <w:t>м</w:t>
      </w:r>
      <w:r w:rsidR="004B5A0F" w:rsidRPr="00D14344">
        <w:rPr>
          <w:spacing w:val="-2"/>
        </w:rPr>
        <w:t>ож</w:t>
      </w:r>
      <w:r w:rsidR="004B5A0F" w:rsidRPr="00D14344">
        <w:t>но</w:t>
      </w:r>
      <w:r w:rsidR="004B5A0F" w:rsidRPr="00D14344">
        <w:rPr>
          <w:spacing w:val="35"/>
        </w:rPr>
        <w:t xml:space="preserve"> </w:t>
      </w:r>
      <w:r w:rsidR="004B5A0F" w:rsidRPr="00D14344">
        <w:t>за</w:t>
      </w:r>
      <w:r w:rsidR="004B5A0F" w:rsidRPr="00D14344">
        <w:rPr>
          <w:spacing w:val="-2"/>
        </w:rPr>
        <w:t>р</w:t>
      </w:r>
      <w:r w:rsidR="004B5A0F" w:rsidRPr="00D14344">
        <w:t>аж</w:t>
      </w:r>
      <w:r w:rsidR="004B5A0F" w:rsidRPr="00D14344">
        <w:rPr>
          <w:spacing w:val="-2"/>
        </w:rPr>
        <w:t>е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t>е</w:t>
      </w:r>
      <w:r w:rsidR="004B5A0F" w:rsidRPr="00D14344">
        <w:rPr>
          <w:spacing w:val="34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р</w:t>
      </w:r>
      <w:r w:rsidR="004B5A0F" w:rsidRPr="00D14344">
        <w:t>и</w:t>
      </w:r>
      <w:r w:rsidR="004B5A0F" w:rsidRPr="00D14344">
        <w:rPr>
          <w:spacing w:val="35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о</w:t>
      </w:r>
      <w:r w:rsidR="004B5A0F" w:rsidRPr="00D14344">
        <w:rPr>
          <w:spacing w:val="-3"/>
        </w:rPr>
        <w:t>е</w:t>
      </w:r>
      <w:r w:rsidR="004B5A0F" w:rsidRPr="00D14344">
        <w:t>да</w:t>
      </w:r>
      <w:r w:rsidR="004B5A0F" w:rsidRPr="00D14344">
        <w:rPr>
          <w:spacing w:val="-2"/>
        </w:rPr>
        <w:t>н</w:t>
      </w:r>
      <w:r w:rsidR="004B5A0F" w:rsidRPr="00D14344">
        <w:t>ии</w:t>
      </w:r>
      <w:r w:rsidR="004B5A0F" w:rsidRPr="00D14344">
        <w:rPr>
          <w:spacing w:val="35"/>
        </w:rPr>
        <w:t xml:space="preserve"> </w:t>
      </w:r>
      <w:r w:rsidR="004B5A0F" w:rsidRPr="00D14344">
        <w:t>м</w:t>
      </w:r>
      <w:r w:rsidR="004B5A0F" w:rsidRPr="00D14344">
        <w:rPr>
          <w:spacing w:val="-3"/>
        </w:rPr>
        <w:t>я</w:t>
      </w:r>
      <w:r w:rsidR="004B5A0F" w:rsidRPr="00D14344">
        <w:t>са д</w:t>
      </w:r>
      <w:r w:rsidR="004B5A0F" w:rsidRPr="00D14344">
        <w:rPr>
          <w:spacing w:val="-2"/>
        </w:rPr>
        <w:t>и</w:t>
      </w:r>
      <w:r w:rsidR="004B5A0F" w:rsidRPr="00D14344">
        <w:t>к</w:t>
      </w:r>
      <w:r w:rsidR="004B5A0F" w:rsidRPr="00D14344">
        <w:rPr>
          <w:spacing w:val="-2"/>
        </w:rPr>
        <w:t>и</w:t>
      </w:r>
      <w:r w:rsidR="004B5A0F" w:rsidRPr="00D14344">
        <w:t>х</w:t>
      </w:r>
      <w:r w:rsidR="004B5A0F" w:rsidRPr="00D14344">
        <w:rPr>
          <w:spacing w:val="1"/>
        </w:rPr>
        <w:t xml:space="preserve"> </w:t>
      </w:r>
      <w:r w:rsidR="004B5A0F" w:rsidRPr="00D14344">
        <w:rPr>
          <w:spacing w:val="-3"/>
        </w:rPr>
        <w:t>ж</w:t>
      </w:r>
      <w:r w:rsidR="004B5A0F" w:rsidRPr="00D14344">
        <w:t>иво</w:t>
      </w:r>
      <w:r w:rsidR="004B5A0F" w:rsidRPr="00D14344">
        <w:rPr>
          <w:spacing w:val="-2"/>
        </w:rPr>
        <w:t>т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х</w:t>
      </w:r>
      <w:r w:rsidR="004B5A0F" w:rsidRPr="00D14344">
        <w:rPr>
          <w:spacing w:val="1"/>
        </w:rPr>
        <w:t xml:space="preserve"> </w:t>
      </w:r>
      <w:r w:rsidR="004B5A0F" w:rsidRPr="00D14344">
        <w:t>(</w:t>
      </w:r>
      <w:r w:rsidR="004B5A0F" w:rsidRPr="00D14344">
        <w:rPr>
          <w:spacing w:val="-2"/>
        </w:rPr>
        <w:t>з</w:t>
      </w:r>
      <w:r w:rsidR="004B5A0F" w:rsidRPr="00D14344">
        <w:rPr>
          <w:spacing w:val="-3"/>
        </w:rPr>
        <w:t>а</w:t>
      </w:r>
      <w:r w:rsidR="004B5A0F" w:rsidRPr="00D14344">
        <w:t>йцев).</w:t>
      </w:r>
    </w:p>
    <w:p w:rsidR="004B5A0F" w:rsidRPr="00D14344" w:rsidRDefault="004B5A0F" w:rsidP="00D14344">
      <w:pPr>
        <w:kinsoku w:val="0"/>
        <w:overflowPunct w:val="0"/>
        <w:spacing w:before="10" w:line="110" w:lineRule="exact"/>
        <w:jc w:val="both"/>
        <w:rPr>
          <w:sz w:val="28"/>
          <w:szCs w:val="28"/>
        </w:rPr>
      </w:pPr>
    </w:p>
    <w:p w:rsidR="004B5A0F" w:rsidRPr="00D14344" w:rsidRDefault="004B5A0F" w:rsidP="00D14344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4B5A0F" w:rsidRPr="00D14344" w:rsidRDefault="006452A8" w:rsidP="00D14344">
      <w:pPr>
        <w:pStyle w:val="a3"/>
        <w:kinsoku w:val="0"/>
        <w:overflowPunct w:val="0"/>
        <w:spacing w:line="239" w:lineRule="auto"/>
        <w:ind w:left="0" w:right="110"/>
        <w:jc w:val="both"/>
      </w:pPr>
      <w:r>
        <w:rPr>
          <w:b/>
          <w:bCs/>
          <w:spacing w:val="-2"/>
        </w:rPr>
        <w:tab/>
      </w:r>
      <w:r w:rsidR="004B5A0F" w:rsidRPr="00D14344">
        <w:rPr>
          <w:b/>
          <w:bCs/>
          <w:spacing w:val="-2"/>
        </w:rPr>
        <w:t>Г</w:t>
      </w:r>
      <w:r w:rsidR="004B5A0F" w:rsidRPr="00D14344">
        <w:rPr>
          <w:b/>
          <w:bCs/>
        </w:rPr>
        <w:t>р</w:t>
      </w:r>
      <w:r w:rsidR="004B5A0F" w:rsidRPr="00D14344">
        <w:rPr>
          <w:b/>
          <w:bCs/>
          <w:spacing w:val="-2"/>
        </w:rPr>
        <w:t>и</w:t>
      </w:r>
      <w:r w:rsidR="004B5A0F" w:rsidRPr="00D14344">
        <w:rPr>
          <w:b/>
          <w:bCs/>
          <w:spacing w:val="-1"/>
        </w:rPr>
        <w:t>п</w:t>
      </w:r>
      <w:r w:rsidR="004B5A0F" w:rsidRPr="00D14344">
        <w:rPr>
          <w:b/>
          <w:bCs/>
        </w:rPr>
        <w:t>п</w:t>
      </w:r>
      <w:r w:rsidR="004B5A0F" w:rsidRPr="00D14344">
        <w:rPr>
          <w:b/>
          <w:bCs/>
          <w:spacing w:val="2"/>
        </w:rPr>
        <w:t xml:space="preserve"> </w:t>
      </w:r>
      <w:r w:rsidR="004B5A0F" w:rsidRPr="00D14344">
        <w:rPr>
          <w:b/>
          <w:bCs/>
          <w:spacing w:val="-1"/>
        </w:rPr>
        <w:t>п</w:t>
      </w:r>
      <w:r w:rsidR="004B5A0F" w:rsidRPr="00D14344">
        <w:rPr>
          <w:b/>
          <w:bCs/>
          <w:spacing w:val="1"/>
        </w:rPr>
        <w:t>т</w:t>
      </w:r>
      <w:r w:rsidR="004B5A0F" w:rsidRPr="00D14344">
        <w:rPr>
          <w:b/>
          <w:bCs/>
          <w:spacing w:val="-1"/>
        </w:rPr>
        <w:t>и</w:t>
      </w:r>
      <w:r w:rsidR="004B5A0F" w:rsidRPr="00D14344">
        <w:rPr>
          <w:b/>
          <w:bCs/>
        </w:rPr>
        <w:t>ц</w:t>
      </w:r>
      <w:r w:rsidR="004B5A0F" w:rsidRPr="00D14344">
        <w:rPr>
          <w:b/>
          <w:bCs/>
          <w:spacing w:val="3"/>
        </w:rPr>
        <w:t xml:space="preserve"> </w:t>
      </w:r>
      <w:r w:rsidR="003A4868">
        <w:t>–</w:t>
      </w:r>
      <w:r w:rsidR="004B5A0F" w:rsidRPr="00D14344">
        <w:rPr>
          <w:spacing w:val="3"/>
        </w:rPr>
        <w:t xml:space="preserve"> </w:t>
      </w:r>
      <w:r w:rsidR="004B5A0F" w:rsidRPr="00D14344">
        <w:t>к</w:t>
      </w:r>
      <w:r w:rsidR="004B5A0F" w:rsidRPr="00D14344">
        <w:rPr>
          <w:spacing w:val="-2"/>
        </w:rPr>
        <w:t>о</w:t>
      </w:r>
      <w:r w:rsidR="004B5A0F" w:rsidRPr="00D14344">
        <w:t>нтаг</w:t>
      </w:r>
      <w:r w:rsidR="004B5A0F" w:rsidRPr="00D14344">
        <w:rPr>
          <w:spacing w:val="-2"/>
        </w:rPr>
        <w:t>и</w:t>
      </w:r>
      <w:r w:rsidR="004B5A0F" w:rsidRPr="00D14344">
        <w:t>о</w:t>
      </w:r>
      <w:r w:rsidR="004B5A0F" w:rsidRPr="00D14344">
        <w:rPr>
          <w:spacing w:val="-3"/>
        </w:rPr>
        <w:t>з</w:t>
      </w:r>
      <w:r w:rsidR="004B5A0F" w:rsidRPr="00D14344">
        <w:t>ная</w:t>
      </w:r>
      <w:r w:rsidR="004B5A0F" w:rsidRPr="00D14344">
        <w:rPr>
          <w:spacing w:val="1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ез</w:t>
      </w:r>
      <w:r w:rsidR="004B5A0F" w:rsidRPr="00D14344">
        <w:rPr>
          <w:spacing w:val="-2"/>
        </w:rPr>
        <w:t>н</w:t>
      </w:r>
      <w:r w:rsidR="004B5A0F" w:rsidRPr="00D14344">
        <w:t>ь</w:t>
      </w:r>
      <w:r w:rsidR="004B5A0F" w:rsidRPr="00D14344">
        <w:rPr>
          <w:spacing w:val="4"/>
        </w:rPr>
        <w:t xml:space="preserve"> </w:t>
      </w:r>
      <w:r w:rsidR="004B5A0F" w:rsidRPr="00D14344">
        <w:t>пт</w:t>
      </w:r>
      <w:r w:rsidR="004B5A0F" w:rsidRPr="00D14344">
        <w:rPr>
          <w:spacing w:val="-2"/>
        </w:rPr>
        <w:t>и</w:t>
      </w:r>
      <w:r w:rsidR="004B5A0F" w:rsidRPr="00D14344">
        <w:rPr>
          <w:spacing w:val="1"/>
        </w:rPr>
        <w:t>ц</w:t>
      </w:r>
      <w:r w:rsidR="004B5A0F" w:rsidRPr="00D14344">
        <w:t>,</w:t>
      </w:r>
      <w:r w:rsidR="004B5A0F" w:rsidRPr="00D14344">
        <w:rPr>
          <w:spacing w:val="2"/>
        </w:rPr>
        <w:t xml:space="preserve"> </w:t>
      </w:r>
      <w:r w:rsidR="004B5A0F" w:rsidRPr="00D14344">
        <w:t>х</w:t>
      </w:r>
      <w:r w:rsidR="004B5A0F" w:rsidRPr="00D14344">
        <w:rPr>
          <w:spacing w:val="-3"/>
        </w:rPr>
        <w:t>а</w:t>
      </w:r>
      <w:r w:rsidR="004B5A0F" w:rsidRPr="00D14344">
        <w:t>р</w:t>
      </w:r>
      <w:r w:rsidR="004B5A0F" w:rsidRPr="00D14344">
        <w:rPr>
          <w:spacing w:val="-3"/>
        </w:rPr>
        <w:t>а</w:t>
      </w:r>
      <w:r w:rsidR="004B5A0F" w:rsidRPr="00D14344">
        <w:t>кте</w:t>
      </w:r>
      <w:r w:rsidR="004B5A0F" w:rsidRPr="00D14344">
        <w:rPr>
          <w:spacing w:val="-2"/>
        </w:rPr>
        <w:t>ри</w:t>
      </w:r>
      <w:r w:rsidR="004B5A0F" w:rsidRPr="00D14344">
        <w:t>з</w:t>
      </w:r>
      <w:r w:rsidR="004B5A0F" w:rsidRPr="00D14344">
        <w:rPr>
          <w:spacing w:val="-2"/>
        </w:rPr>
        <w:t>у</w:t>
      </w:r>
      <w:r w:rsidR="004B5A0F" w:rsidRPr="00D14344">
        <w:rPr>
          <w:spacing w:val="-1"/>
        </w:rPr>
        <w:t>ю</w:t>
      </w:r>
      <w:r w:rsidR="004B5A0F" w:rsidRPr="00D14344">
        <w:t xml:space="preserve">щаяся </w:t>
      </w:r>
      <w:r w:rsidR="004B5A0F" w:rsidRPr="00D14344">
        <w:rPr>
          <w:spacing w:val="-4"/>
        </w:rPr>
        <w:t>у</w:t>
      </w:r>
      <w:r w:rsidR="004B5A0F" w:rsidRPr="00D14344">
        <w:t>гнетением,</w:t>
      </w:r>
      <w:r w:rsidR="004B5A0F" w:rsidRPr="00D14344">
        <w:rPr>
          <w:spacing w:val="69"/>
        </w:rPr>
        <w:t xml:space="preserve"> </w:t>
      </w:r>
      <w:r w:rsidR="004B5A0F" w:rsidRPr="00D14344">
        <w:t>от</w:t>
      </w:r>
      <w:r w:rsidR="004B5A0F" w:rsidRPr="00D14344">
        <w:rPr>
          <w:spacing w:val="-3"/>
        </w:rPr>
        <w:t>е</w:t>
      </w:r>
      <w:r w:rsidR="004B5A0F" w:rsidRPr="00D14344">
        <w:t>к</w:t>
      </w:r>
      <w:r w:rsidR="004B5A0F" w:rsidRPr="00D14344">
        <w:rPr>
          <w:spacing w:val="-2"/>
        </w:rPr>
        <w:t>а</w:t>
      </w:r>
      <w:r w:rsidR="004B5A0F" w:rsidRPr="00D14344">
        <w:t>ми,</w:t>
      </w:r>
      <w:r w:rsidR="004B5A0F" w:rsidRPr="00D14344">
        <w:rPr>
          <w:spacing w:val="2"/>
        </w:rPr>
        <w:t xml:space="preserve"> </w:t>
      </w:r>
      <w:r w:rsidR="004B5A0F" w:rsidRPr="00D14344">
        <w:rPr>
          <w:spacing w:val="-2"/>
        </w:rPr>
        <w:t>по</w:t>
      </w:r>
      <w:r w:rsidR="004B5A0F" w:rsidRPr="00D14344">
        <w:t>раж</w:t>
      </w:r>
      <w:r w:rsidR="004B5A0F" w:rsidRPr="00D14344">
        <w:rPr>
          <w:spacing w:val="-2"/>
        </w:rPr>
        <w:t>ен</w:t>
      </w:r>
      <w:r w:rsidR="004B5A0F" w:rsidRPr="00D14344">
        <w:t>ием ор</w:t>
      </w:r>
      <w:r w:rsidR="004B5A0F" w:rsidRPr="00D14344">
        <w:rPr>
          <w:spacing w:val="-3"/>
        </w:rPr>
        <w:t>г</w:t>
      </w:r>
      <w:r w:rsidR="004B5A0F" w:rsidRPr="00D14344">
        <w:t>а</w:t>
      </w:r>
      <w:r w:rsidR="004B5A0F" w:rsidRPr="00D14344">
        <w:rPr>
          <w:spacing w:val="-2"/>
        </w:rPr>
        <w:t>н</w:t>
      </w:r>
      <w:r w:rsidR="004B5A0F" w:rsidRPr="00D14344">
        <w:t>ов</w:t>
      </w:r>
      <w:r w:rsidR="004B5A0F" w:rsidRPr="00D14344">
        <w:rPr>
          <w:spacing w:val="69"/>
        </w:rPr>
        <w:t xml:space="preserve"> </w:t>
      </w:r>
      <w:r w:rsidR="004B5A0F" w:rsidRPr="00D14344">
        <w:t>д</w:t>
      </w:r>
      <w:r w:rsidR="004B5A0F" w:rsidRPr="00D14344">
        <w:rPr>
          <w:spacing w:val="-2"/>
        </w:rPr>
        <w:t>ы</w:t>
      </w:r>
      <w:r w:rsidR="004B5A0F" w:rsidRPr="00D14344">
        <w:t>х</w:t>
      </w:r>
      <w:r w:rsidR="004B5A0F" w:rsidRPr="00D14344">
        <w:rPr>
          <w:spacing w:val="-3"/>
        </w:rPr>
        <w:t>а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t>я,</w:t>
      </w:r>
      <w:r w:rsidR="004B5A0F" w:rsidRPr="00D14344">
        <w:rPr>
          <w:spacing w:val="2"/>
        </w:rPr>
        <w:t xml:space="preserve"> </w:t>
      </w:r>
      <w:r w:rsidR="004B5A0F" w:rsidRPr="00D14344">
        <w:t>пи</w:t>
      </w:r>
      <w:r w:rsidR="004B5A0F" w:rsidRPr="00D14344">
        <w:rPr>
          <w:spacing w:val="-3"/>
        </w:rPr>
        <w:t>щ</w:t>
      </w:r>
      <w:r w:rsidR="004B5A0F" w:rsidRPr="00D14344">
        <w:t>ева</w:t>
      </w:r>
      <w:r w:rsidR="004B5A0F" w:rsidRPr="00D14344">
        <w:rPr>
          <w:spacing w:val="-2"/>
        </w:rPr>
        <w:t>р</w:t>
      </w:r>
      <w:r w:rsidR="004B5A0F" w:rsidRPr="00D14344">
        <w:t>е</w:t>
      </w:r>
      <w:r w:rsidR="004B5A0F" w:rsidRPr="00D14344">
        <w:rPr>
          <w:spacing w:val="-2"/>
        </w:rPr>
        <w:t>н</w:t>
      </w:r>
      <w:r w:rsidR="004B5A0F" w:rsidRPr="00D14344">
        <w:t>ия, де</w:t>
      </w:r>
      <w:r w:rsidR="004B5A0F" w:rsidRPr="00D14344">
        <w:rPr>
          <w:spacing w:val="-2"/>
        </w:rPr>
        <w:t>п</w:t>
      </w:r>
      <w:r w:rsidR="004B5A0F" w:rsidRPr="00D14344">
        <w:t>р</w:t>
      </w:r>
      <w:r w:rsidR="004B5A0F" w:rsidRPr="00D14344">
        <w:rPr>
          <w:spacing w:val="-3"/>
        </w:rPr>
        <w:t>е</w:t>
      </w:r>
      <w:r w:rsidR="004B5A0F" w:rsidRPr="00D14344">
        <w:t>сс</w:t>
      </w:r>
      <w:r w:rsidR="004B5A0F" w:rsidRPr="00D14344">
        <w:rPr>
          <w:spacing w:val="-2"/>
        </w:rPr>
        <w:t>и</w:t>
      </w:r>
      <w:r w:rsidR="004B5A0F" w:rsidRPr="00D14344">
        <w:t>ями,</w:t>
      </w:r>
      <w:r w:rsidR="004B5A0F" w:rsidRPr="00D14344">
        <w:rPr>
          <w:spacing w:val="58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ро</w:t>
      </w:r>
      <w:r w:rsidR="004B5A0F" w:rsidRPr="00D14344">
        <w:rPr>
          <w:spacing w:val="-3"/>
        </w:rPr>
        <w:t>т</w:t>
      </w:r>
      <w:r w:rsidR="004B5A0F" w:rsidRPr="00D14344">
        <w:t>екающая</w:t>
      </w:r>
      <w:r w:rsidR="004B5A0F" w:rsidRPr="00D14344">
        <w:rPr>
          <w:spacing w:val="58"/>
        </w:rPr>
        <w:t xml:space="preserve"> </w:t>
      </w:r>
      <w:r w:rsidR="004B5A0F" w:rsidRPr="00D14344">
        <w:t>от</w:t>
      </w:r>
      <w:r w:rsidR="004B5A0F" w:rsidRPr="00D14344">
        <w:rPr>
          <w:spacing w:val="58"/>
        </w:rPr>
        <w:t xml:space="preserve"> </w:t>
      </w:r>
      <w:r w:rsidR="004B5A0F" w:rsidRPr="00D14344">
        <w:t>бе</w:t>
      </w:r>
      <w:r w:rsidR="004B5A0F" w:rsidRPr="00D14344">
        <w:rPr>
          <w:spacing w:val="-3"/>
        </w:rPr>
        <w:t>с</w:t>
      </w:r>
      <w:r w:rsidR="004B5A0F" w:rsidRPr="00D14344">
        <w:t>с</w:t>
      </w:r>
      <w:r w:rsidR="004B5A0F" w:rsidRPr="00D14344">
        <w:rPr>
          <w:spacing w:val="-2"/>
        </w:rPr>
        <w:t>и</w:t>
      </w:r>
      <w:r w:rsidR="004B5A0F" w:rsidRPr="00D14344">
        <w:t>мптом</w:t>
      </w:r>
      <w:r w:rsidR="004B5A0F" w:rsidRPr="00D14344">
        <w:rPr>
          <w:spacing w:val="-3"/>
        </w:rPr>
        <w:t>н</w:t>
      </w:r>
      <w:r w:rsidR="004B5A0F" w:rsidRPr="00D14344">
        <w:t>ой</w:t>
      </w:r>
      <w:r w:rsidR="004B5A0F" w:rsidRPr="00D14344">
        <w:rPr>
          <w:spacing w:val="59"/>
        </w:rPr>
        <w:t xml:space="preserve"> </w:t>
      </w:r>
      <w:r w:rsidR="004B5A0F" w:rsidRPr="00D14344">
        <w:rPr>
          <w:spacing w:val="-2"/>
        </w:rPr>
        <w:t>и</w:t>
      </w:r>
      <w:r w:rsidR="004B5A0F" w:rsidRPr="00D14344">
        <w:t>нф</w:t>
      </w:r>
      <w:r w:rsidR="004B5A0F" w:rsidRPr="00D14344">
        <w:rPr>
          <w:spacing w:val="-2"/>
        </w:rPr>
        <w:t>е</w:t>
      </w:r>
      <w:r w:rsidR="004B5A0F" w:rsidRPr="00D14344">
        <w:t>к</w:t>
      </w:r>
      <w:r w:rsidR="004B5A0F" w:rsidRPr="00D14344">
        <w:rPr>
          <w:spacing w:val="-2"/>
        </w:rPr>
        <w:t>ци</w:t>
      </w:r>
      <w:r w:rsidR="004B5A0F" w:rsidRPr="00D14344">
        <w:t>и</w:t>
      </w:r>
      <w:r w:rsidR="004B5A0F" w:rsidRPr="00D14344">
        <w:rPr>
          <w:spacing w:val="61"/>
        </w:rPr>
        <w:t xml:space="preserve"> </w:t>
      </w:r>
      <w:r w:rsidR="004B5A0F" w:rsidRPr="00D14344">
        <w:rPr>
          <w:spacing w:val="-2"/>
        </w:rPr>
        <w:t>д</w:t>
      </w:r>
      <w:r w:rsidR="004B5A0F" w:rsidRPr="00D14344">
        <w:t>о</w:t>
      </w:r>
      <w:r w:rsidR="004B5A0F" w:rsidRPr="00D14344">
        <w:rPr>
          <w:spacing w:val="62"/>
        </w:rPr>
        <w:t xml:space="preserve"> </w:t>
      </w:r>
      <w:r w:rsidR="004B5A0F" w:rsidRPr="00D14344">
        <w:rPr>
          <w:spacing w:val="-3"/>
        </w:rPr>
        <w:t>т</w:t>
      </w:r>
      <w:r w:rsidR="004B5A0F" w:rsidRPr="00D14344">
        <w:t>яже</w:t>
      </w:r>
      <w:r w:rsidR="004B5A0F" w:rsidRPr="00D14344">
        <w:rPr>
          <w:spacing w:val="-1"/>
        </w:rPr>
        <w:t>л</w:t>
      </w:r>
      <w:r w:rsidR="004B5A0F" w:rsidRPr="00D14344">
        <w:rPr>
          <w:spacing w:val="-2"/>
        </w:rPr>
        <w:t>ы</w:t>
      </w:r>
      <w:r w:rsidR="004B5A0F" w:rsidRPr="00D14344">
        <w:t xml:space="preserve">х </w:t>
      </w:r>
      <w:proofErr w:type="spellStart"/>
      <w:r w:rsidR="004B5A0F" w:rsidRPr="00D14344">
        <w:t>ген</w:t>
      </w:r>
      <w:r w:rsidR="004B5A0F" w:rsidRPr="00D14344">
        <w:rPr>
          <w:spacing w:val="-3"/>
        </w:rPr>
        <w:t>е</w:t>
      </w:r>
      <w:r w:rsidR="004B5A0F" w:rsidRPr="00D14344">
        <w:t>рали</w:t>
      </w:r>
      <w:r w:rsidR="004B5A0F" w:rsidRPr="00D14344">
        <w:rPr>
          <w:spacing w:val="-3"/>
        </w:rPr>
        <w:t>з</w:t>
      </w:r>
      <w:r w:rsidR="004B5A0F" w:rsidRPr="00D14344">
        <w:t>ов</w:t>
      </w:r>
      <w:r w:rsidR="004B5A0F" w:rsidRPr="00D14344">
        <w:rPr>
          <w:spacing w:val="-3"/>
        </w:rPr>
        <w:t>а</w:t>
      </w:r>
      <w:r w:rsidR="004B5A0F" w:rsidRPr="00D14344">
        <w:t>н</w:t>
      </w:r>
      <w:r w:rsidR="004B5A0F" w:rsidRPr="00D14344">
        <w:rPr>
          <w:spacing w:val="-2"/>
        </w:rPr>
        <w:t>н</w:t>
      </w:r>
      <w:r w:rsidR="004B5A0F" w:rsidRPr="00D14344">
        <w:t>ых</w:t>
      </w:r>
      <w:proofErr w:type="spellEnd"/>
      <w:r w:rsidR="004B5A0F" w:rsidRPr="00D14344">
        <w:rPr>
          <w:spacing w:val="29"/>
        </w:rPr>
        <w:t xml:space="preserve"> </w:t>
      </w:r>
      <w:r w:rsidR="004B5A0F" w:rsidRPr="00D14344">
        <w:t>форм</w:t>
      </w:r>
      <w:r w:rsidR="004B5A0F" w:rsidRPr="00D14344">
        <w:rPr>
          <w:spacing w:val="33"/>
        </w:rPr>
        <w:t xml:space="preserve"> </w:t>
      </w:r>
      <w:r w:rsidR="004B5A0F" w:rsidRPr="00D14344">
        <w:rPr>
          <w:spacing w:val="-3"/>
        </w:rPr>
        <w:t>с</w:t>
      </w:r>
      <w:r w:rsidR="004B5A0F" w:rsidRPr="00D14344">
        <w:t>еп</w:t>
      </w:r>
      <w:r w:rsidR="004B5A0F" w:rsidRPr="00D14344">
        <w:rPr>
          <w:spacing w:val="-3"/>
        </w:rPr>
        <w:t>т</w:t>
      </w:r>
      <w:r w:rsidR="004B5A0F" w:rsidRPr="00D14344">
        <w:t>иц</w:t>
      </w:r>
      <w:r w:rsidR="004B5A0F" w:rsidRPr="00D14344">
        <w:rPr>
          <w:spacing w:val="-3"/>
        </w:rPr>
        <w:t>е</w:t>
      </w:r>
      <w:r w:rsidR="004B5A0F" w:rsidRPr="00D14344">
        <w:t>м</w:t>
      </w:r>
      <w:r w:rsidR="004B5A0F" w:rsidRPr="00D14344">
        <w:rPr>
          <w:spacing w:val="-2"/>
        </w:rPr>
        <w:t>и</w:t>
      </w:r>
      <w:r w:rsidR="004B5A0F" w:rsidRPr="00D14344">
        <w:t>и.</w:t>
      </w:r>
      <w:r w:rsidR="004B5A0F" w:rsidRPr="00D14344">
        <w:rPr>
          <w:spacing w:val="29"/>
        </w:rPr>
        <w:t xml:space="preserve"> </w:t>
      </w:r>
      <w:r w:rsidR="004B5A0F" w:rsidRPr="00D14344">
        <w:t>Болезнь</w:t>
      </w:r>
      <w:r w:rsidR="004B5A0F" w:rsidRPr="00D14344">
        <w:rPr>
          <w:spacing w:val="32"/>
        </w:rPr>
        <w:t xml:space="preserve"> </w:t>
      </w:r>
      <w:r w:rsidR="004B5A0F" w:rsidRPr="00D14344">
        <w:t>вс</w:t>
      </w:r>
      <w:r w:rsidR="004B5A0F" w:rsidRPr="00D14344">
        <w:rPr>
          <w:spacing w:val="-4"/>
        </w:rPr>
        <w:t>т</w:t>
      </w:r>
      <w:r w:rsidR="004B5A0F" w:rsidRPr="00D14344">
        <w:t>ре</w:t>
      </w:r>
      <w:r w:rsidR="004B5A0F" w:rsidRPr="00D14344">
        <w:rPr>
          <w:spacing w:val="-2"/>
        </w:rPr>
        <w:t>ч</w:t>
      </w:r>
      <w:r w:rsidR="004B5A0F" w:rsidRPr="00D14344">
        <w:t>ает</w:t>
      </w:r>
      <w:r w:rsidR="004B5A0F" w:rsidRPr="00D14344">
        <w:rPr>
          <w:spacing w:val="-3"/>
        </w:rPr>
        <w:t>с</w:t>
      </w:r>
      <w:r w:rsidR="004B5A0F" w:rsidRPr="00D14344">
        <w:t>я</w:t>
      </w:r>
      <w:r w:rsidR="004B5A0F" w:rsidRPr="00D14344">
        <w:rPr>
          <w:spacing w:val="33"/>
        </w:rPr>
        <w:t xml:space="preserve"> </w:t>
      </w:r>
      <w:r w:rsidR="004B5A0F" w:rsidRPr="00D14344">
        <w:t>в</w:t>
      </w:r>
      <w:r w:rsidR="004B5A0F" w:rsidRPr="00D14344">
        <w:rPr>
          <w:spacing w:val="32"/>
        </w:rPr>
        <w:t xml:space="preserve"> </w:t>
      </w:r>
      <w:r w:rsidR="004B5A0F" w:rsidRPr="00D14344">
        <w:t>дв</w:t>
      </w:r>
      <w:r w:rsidR="004B5A0F" w:rsidRPr="00D14344">
        <w:rPr>
          <w:spacing w:val="-5"/>
        </w:rPr>
        <w:t>у</w:t>
      </w:r>
      <w:r w:rsidR="004B5A0F" w:rsidRPr="00D14344">
        <w:t>х</w:t>
      </w:r>
      <w:r w:rsidR="004B5A0F" w:rsidRPr="00D14344">
        <w:rPr>
          <w:spacing w:val="33"/>
        </w:rPr>
        <w:t xml:space="preserve"> </w:t>
      </w:r>
      <w:r w:rsidR="004B5A0F" w:rsidRPr="00D14344">
        <w:rPr>
          <w:spacing w:val="-2"/>
        </w:rPr>
        <w:t>фо</w:t>
      </w:r>
      <w:r w:rsidR="004B5A0F" w:rsidRPr="00D14344">
        <w:t>рм</w:t>
      </w:r>
      <w:r w:rsidR="004B5A0F" w:rsidRPr="00D14344">
        <w:rPr>
          <w:spacing w:val="-3"/>
        </w:rPr>
        <w:t>а</w:t>
      </w:r>
      <w:r w:rsidR="004B5A0F" w:rsidRPr="00D14344">
        <w:t>х, вызыва</w:t>
      </w:r>
      <w:r w:rsidR="004B5A0F" w:rsidRPr="00D14344">
        <w:rPr>
          <w:spacing w:val="-2"/>
        </w:rPr>
        <w:t>е</w:t>
      </w:r>
      <w:r w:rsidR="004B5A0F" w:rsidRPr="00D14344">
        <w:t>м</w:t>
      </w:r>
      <w:r w:rsidR="004B5A0F" w:rsidRPr="00D14344">
        <w:rPr>
          <w:spacing w:val="-2"/>
        </w:rPr>
        <w:t>ы</w:t>
      </w:r>
      <w:r w:rsidR="004B5A0F" w:rsidRPr="00D14344">
        <w:t>х</w:t>
      </w:r>
      <w:r w:rsidR="004B5A0F" w:rsidRPr="00D14344">
        <w:rPr>
          <w:spacing w:val="1"/>
        </w:rPr>
        <w:t xml:space="preserve"> </w:t>
      </w:r>
      <w:proofErr w:type="spellStart"/>
      <w:r w:rsidR="004B5A0F" w:rsidRPr="00D14344">
        <w:lastRenderedPageBreak/>
        <w:t>н</w:t>
      </w:r>
      <w:r w:rsidR="004B5A0F" w:rsidRPr="00D14344">
        <w:rPr>
          <w:spacing w:val="1"/>
        </w:rPr>
        <w:t>и</w:t>
      </w:r>
      <w:r w:rsidR="004B5A0F" w:rsidRPr="00D14344">
        <w:t>з</w:t>
      </w:r>
      <w:r w:rsidR="004B5A0F" w:rsidRPr="00D14344">
        <w:rPr>
          <w:spacing w:val="-3"/>
        </w:rPr>
        <w:t>к</w:t>
      </w:r>
      <w:r w:rsidR="004B5A0F" w:rsidRPr="00D14344">
        <w:rPr>
          <w:spacing w:val="-2"/>
        </w:rPr>
        <w:t>оп</w:t>
      </w:r>
      <w:r w:rsidR="004B5A0F" w:rsidRPr="00D14344">
        <w:t>атог</w:t>
      </w:r>
      <w:r w:rsidR="004B5A0F" w:rsidRPr="00D14344">
        <w:rPr>
          <w:spacing w:val="-3"/>
        </w:rPr>
        <w:t>е</w:t>
      </w:r>
      <w:r w:rsidR="004B5A0F" w:rsidRPr="00D14344">
        <w:t>н</w:t>
      </w:r>
      <w:r w:rsidR="004B5A0F" w:rsidRPr="00D14344">
        <w:rPr>
          <w:spacing w:val="-2"/>
        </w:rPr>
        <w:t>н</w:t>
      </w:r>
      <w:r w:rsidR="004B5A0F" w:rsidRPr="00D14344">
        <w:t>ы</w:t>
      </w:r>
      <w:r w:rsidR="004B5A0F" w:rsidRPr="00D14344">
        <w:rPr>
          <w:spacing w:val="-3"/>
        </w:rPr>
        <w:t>м</w:t>
      </w:r>
      <w:r w:rsidR="004B5A0F" w:rsidRPr="00D14344">
        <w:t>и</w:t>
      </w:r>
      <w:proofErr w:type="spellEnd"/>
      <w:r w:rsidR="004B5A0F" w:rsidRPr="00D14344">
        <w:rPr>
          <w:spacing w:val="2"/>
        </w:rPr>
        <w:t xml:space="preserve"> </w:t>
      </w:r>
      <w:r w:rsidR="004B5A0F" w:rsidRPr="00D14344">
        <w:t>т</w:t>
      </w:r>
      <w:r w:rsidR="004B5A0F" w:rsidRPr="00D14344">
        <w:rPr>
          <w:spacing w:val="-2"/>
        </w:rPr>
        <w:t>и</w:t>
      </w:r>
      <w:r w:rsidR="004B5A0F" w:rsidRPr="00D14344">
        <w:t>па</w:t>
      </w:r>
      <w:r w:rsidR="004B5A0F" w:rsidRPr="00D14344">
        <w:rPr>
          <w:spacing w:val="-3"/>
        </w:rPr>
        <w:t>м</w:t>
      </w:r>
      <w:r w:rsidR="004B5A0F" w:rsidRPr="00D14344">
        <w:t>и ви</w:t>
      </w:r>
      <w:r w:rsidR="004B5A0F" w:rsidRPr="00D14344">
        <w:rPr>
          <w:spacing w:val="1"/>
        </w:rPr>
        <w:t>р</w:t>
      </w:r>
      <w:r w:rsidR="004B5A0F" w:rsidRPr="00D14344">
        <w:rPr>
          <w:spacing w:val="-4"/>
        </w:rPr>
        <w:t>у</w:t>
      </w:r>
      <w:r w:rsidR="004B5A0F" w:rsidRPr="00D14344">
        <w:t>са</w:t>
      </w:r>
      <w:r w:rsidR="004B5A0F" w:rsidRPr="00D14344">
        <w:rPr>
          <w:spacing w:val="1"/>
        </w:rPr>
        <w:t xml:space="preserve"> </w:t>
      </w:r>
      <w:r w:rsidR="004B5A0F" w:rsidRPr="00D14344">
        <w:t>(</w:t>
      </w:r>
      <w:r w:rsidR="004B5A0F" w:rsidRPr="00D14344">
        <w:rPr>
          <w:spacing w:val="5"/>
        </w:rPr>
        <w:t>к</w:t>
      </w:r>
      <w:r w:rsidR="004B5A0F" w:rsidRPr="00D14344">
        <w:rPr>
          <w:spacing w:val="-1"/>
        </w:rPr>
        <w:t>л</w:t>
      </w:r>
      <w:r w:rsidR="004B5A0F" w:rsidRPr="00D14344">
        <w:t>ас</w:t>
      </w:r>
      <w:r w:rsidR="004B5A0F" w:rsidRPr="00D14344">
        <w:rPr>
          <w:spacing w:val="-2"/>
        </w:rPr>
        <w:t>с</w:t>
      </w:r>
      <w:r w:rsidR="004B5A0F" w:rsidRPr="00D14344">
        <w:t>и</w:t>
      </w:r>
      <w:r w:rsidR="004B5A0F" w:rsidRPr="00D14344">
        <w:rPr>
          <w:spacing w:val="-2"/>
        </w:rPr>
        <w:t>ч</w:t>
      </w:r>
      <w:r w:rsidR="004B5A0F" w:rsidRPr="00D14344">
        <w:t>ес</w:t>
      </w:r>
      <w:r w:rsidR="004B5A0F" w:rsidRPr="00D14344">
        <w:rPr>
          <w:spacing w:val="-2"/>
        </w:rPr>
        <w:t>к</w:t>
      </w:r>
      <w:r w:rsidR="004B5A0F" w:rsidRPr="00D14344">
        <w:t>ая</w:t>
      </w:r>
      <w:r w:rsidR="004B5A0F" w:rsidRPr="00D14344">
        <w:rPr>
          <w:spacing w:val="2"/>
        </w:rPr>
        <w:t xml:space="preserve"> </w:t>
      </w:r>
      <w:r w:rsidR="004B5A0F" w:rsidRPr="00D14344">
        <w:t>ч</w:t>
      </w:r>
      <w:r w:rsidR="004B5A0F" w:rsidRPr="00D14344">
        <w:rPr>
          <w:spacing w:val="-4"/>
        </w:rPr>
        <w:t>у</w:t>
      </w:r>
      <w:r w:rsidR="004B5A0F" w:rsidRPr="00D14344">
        <w:t>ма</w:t>
      </w:r>
      <w:r w:rsidR="004B5A0F" w:rsidRPr="00D14344">
        <w:rPr>
          <w:spacing w:val="1"/>
        </w:rPr>
        <w:t xml:space="preserve"> </w:t>
      </w:r>
      <w:r w:rsidR="004B5A0F" w:rsidRPr="00D14344">
        <w:t>св</w:t>
      </w:r>
      <w:r w:rsidR="004B5A0F" w:rsidRPr="00D14344">
        <w:rPr>
          <w:spacing w:val="-2"/>
        </w:rPr>
        <w:t>и</w:t>
      </w:r>
      <w:r w:rsidR="004B5A0F" w:rsidRPr="00D14344">
        <w:t xml:space="preserve">ней) и </w:t>
      </w:r>
      <w:proofErr w:type="spellStart"/>
      <w:r w:rsidR="004B5A0F" w:rsidRPr="00D14344">
        <w:rPr>
          <w:spacing w:val="-2"/>
        </w:rPr>
        <w:t>в</w:t>
      </w:r>
      <w:r w:rsidR="004B5A0F" w:rsidRPr="00D14344">
        <w:t>ы</w:t>
      </w:r>
      <w:r w:rsidR="004B5A0F" w:rsidRPr="00D14344">
        <w:rPr>
          <w:spacing w:val="-3"/>
        </w:rPr>
        <w:t>с</w:t>
      </w:r>
      <w:r w:rsidR="004B5A0F" w:rsidRPr="00D14344">
        <w:t>о</w:t>
      </w:r>
      <w:r w:rsidR="004B5A0F" w:rsidRPr="00D14344">
        <w:rPr>
          <w:spacing w:val="-2"/>
        </w:rPr>
        <w:t>к</w:t>
      </w:r>
      <w:r w:rsidR="004B5A0F" w:rsidRPr="00D14344">
        <w:t>о</w:t>
      </w:r>
      <w:r w:rsidR="004B5A0F" w:rsidRPr="00D14344">
        <w:rPr>
          <w:spacing w:val="-2"/>
        </w:rPr>
        <w:t>п</w:t>
      </w:r>
      <w:r w:rsidR="004B5A0F" w:rsidRPr="00D14344">
        <w:t>ато</w:t>
      </w:r>
      <w:r w:rsidR="004B5A0F" w:rsidRPr="00D14344">
        <w:rPr>
          <w:spacing w:val="-3"/>
        </w:rPr>
        <w:t>г</w:t>
      </w:r>
      <w:r w:rsidR="004B5A0F" w:rsidRPr="00D14344">
        <w:t>е</w:t>
      </w:r>
      <w:r w:rsidR="004B5A0F" w:rsidRPr="00D14344">
        <w:rPr>
          <w:spacing w:val="-2"/>
        </w:rPr>
        <w:t>н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ми</w:t>
      </w:r>
      <w:proofErr w:type="spellEnd"/>
      <w:r w:rsidR="004B5A0F" w:rsidRPr="00D14344">
        <w:t xml:space="preserve"> т</w:t>
      </w:r>
      <w:r w:rsidR="004B5A0F" w:rsidRPr="00D14344">
        <w:rPr>
          <w:spacing w:val="-2"/>
        </w:rPr>
        <w:t>и</w:t>
      </w:r>
      <w:r w:rsidR="004B5A0F" w:rsidRPr="00D14344">
        <w:t>па</w:t>
      </w:r>
      <w:r w:rsidR="004B5A0F" w:rsidRPr="00D14344">
        <w:rPr>
          <w:spacing w:val="-3"/>
        </w:rPr>
        <w:t>м</w:t>
      </w:r>
      <w:r w:rsidR="004B5A0F" w:rsidRPr="00D14344">
        <w:t>и (</w:t>
      </w:r>
      <w:proofErr w:type="spellStart"/>
      <w:r w:rsidR="004B5A0F" w:rsidRPr="00D14344">
        <w:rPr>
          <w:spacing w:val="-2"/>
        </w:rPr>
        <w:t>в</w:t>
      </w:r>
      <w:r w:rsidR="004B5A0F" w:rsidRPr="00D14344">
        <w:t>ы</w:t>
      </w:r>
      <w:r w:rsidR="004B5A0F" w:rsidRPr="00D14344">
        <w:rPr>
          <w:spacing w:val="-3"/>
        </w:rPr>
        <w:t>с</w:t>
      </w:r>
      <w:r w:rsidR="004B5A0F" w:rsidRPr="00D14344">
        <w:t>о</w:t>
      </w:r>
      <w:r w:rsidR="004B5A0F" w:rsidRPr="00D14344">
        <w:rPr>
          <w:spacing w:val="-2"/>
        </w:rPr>
        <w:t>коп</w:t>
      </w:r>
      <w:r w:rsidR="004B5A0F" w:rsidRPr="00D14344">
        <w:t>атог</w:t>
      </w:r>
      <w:r w:rsidR="004B5A0F" w:rsidRPr="00D14344">
        <w:rPr>
          <w:spacing w:val="-3"/>
        </w:rPr>
        <w:t>е</w:t>
      </w:r>
      <w:r w:rsidR="004B5A0F" w:rsidRPr="00D14344">
        <w:t>н</w:t>
      </w:r>
      <w:r w:rsidR="004B5A0F" w:rsidRPr="00D14344">
        <w:rPr>
          <w:spacing w:val="-2"/>
        </w:rPr>
        <w:t>ны</w:t>
      </w:r>
      <w:r w:rsidR="004B5A0F" w:rsidRPr="00D14344">
        <w:t>й</w:t>
      </w:r>
      <w:proofErr w:type="spellEnd"/>
      <w:r w:rsidR="004B5A0F" w:rsidRPr="00D14344">
        <w:t xml:space="preserve"> пт</w:t>
      </w:r>
      <w:r w:rsidR="004B5A0F" w:rsidRPr="00D14344">
        <w:rPr>
          <w:spacing w:val="-2"/>
        </w:rPr>
        <w:t>и</w:t>
      </w:r>
      <w:r w:rsidR="004B5A0F" w:rsidRPr="00D14344">
        <w:t>ч</w:t>
      </w:r>
      <w:r w:rsidR="004B5A0F" w:rsidRPr="00D14344">
        <w:rPr>
          <w:spacing w:val="-2"/>
        </w:rPr>
        <w:t>и</w:t>
      </w:r>
      <w:r w:rsidR="004B5A0F" w:rsidRPr="00D14344">
        <w:t xml:space="preserve">й </w:t>
      </w:r>
      <w:r w:rsidR="004B5A0F" w:rsidRPr="00D14344">
        <w:rPr>
          <w:spacing w:val="-3"/>
        </w:rPr>
        <w:t>г</w:t>
      </w:r>
      <w:r w:rsidR="004B5A0F" w:rsidRPr="00D14344">
        <w:t>р</w:t>
      </w:r>
      <w:r w:rsidR="004B5A0F" w:rsidRPr="00D14344">
        <w:rPr>
          <w:spacing w:val="-2"/>
        </w:rPr>
        <w:t>и</w:t>
      </w:r>
      <w:r w:rsidR="004B5A0F" w:rsidRPr="00D14344">
        <w:t>пп</w:t>
      </w:r>
      <w:r w:rsidR="004B5A0F" w:rsidRPr="00D14344">
        <w:rPr>
          <w:spacing w:val="7"/>
        </w:rPr>
        <w:t>)</w:t>
      </w:r>
      <w:r w:rsidR="004B5A0F" w:rsidRPr="00D14344">
        <w:t>.</w:t>
      </w:r>
    </w:p>
    <w:p w:rsidR="004B5A0F" w:rsidRPr="00D14344" w:rsidRDefault="006452A8" w:rsidP="00D14344">
      <w:pPr>
        <w:pStyle w:val="a3"/>
        <w:kinsoku w:val="0"/>
        <w:overflowPunct w:val="0"/>
        <w:spacing w:before="5" w:line="322" w:lineRule="exact"/>
        <w:ind w:left="0" w:right="114"/>
        <w:jc w:val="both"/>
      </w:pPr>
      <w:r>
        <w:tab/>
      </w:r>
      <w:r w:rsidR="004B5A0F" w:rsidRPr="00D14344">
        <w:t>Г</w:t>
      </w:r>
      <w:r w:rsidR="004B5A0F" w:rsidRPr="00D14344">
        <w:rPr>
          <w:spacing w:val="-2"/>
        </w:rPr>
        <w:t>р</w:t>
      </w:r>
      <w:r w:rsidR="004B5A0F" w:rsidRPr="00D14344">
        <w:t>и</w:t>
      </w:r>
      <w:r w:rsidR="004B5A0F" w:rsidRPr="00D14344">
        <w:rPr>
          <w:spacing w:val="-2"/>
        </w:rPr>
        <w:t>п</w:t>
      </w:r>
      <w:r w:rsidR="004B5A0F" w:rsidRPr="00D14344">
        <w:t>п</w:t>
      </w:r>
      <w:r w:rsidR="004B5A0F" w:rsidRPr="00D14344">
        <w:rPr>
          <w:spacing w:val="9"/>
        </w:rPr>
        <w:t xml:space="preserve"> </w:t>
      </w:r>
      <w:r w:rsidR="004B5A0F" w:rsidRPr="00D14344">
        <w:t>з</w:t>
      </w:r>
      <w:r w:rsidR="004B5A0F" w:rsidRPr="00D14344">
        <w:rPr>
          <w:spacing w:val="-3"/>
        </w:rPr>
        <w:t>а</w:t>
      </w:r>
      <w:r w:rsidR="004B5A0F" w:rsidRPr="00D14344">
        <w:t>ре</w:t>
      </w:r>
      <w:r w:rsidR="004B5A0F" w:rsidRPr="00D14344">
        <w:rPr>
          <w:spacing w:val="-3"/>
        </w:rPr>
        <w:t>г</w:t>
      </w:r>
      <w:r w:rsidR="004B5A0F" w:rsidRPr="00D14344">
        <w:t>ис</w:t>
      </w:r>
      <w:r w:rsidR="004B5A0F" w:rsidRPr="00D14344">
        <w:rPr>
          <w:spacing w:val="-3"/>
        </w:rPr>
        <w:t>т</w:t>
      </w:r>
      <w:r w:rsidR="004B5A0F" w:rsidRPr="00D14344">
        <w:t>р</w:t>
      </w:r>
      <w:r w:rsidR="004B5A0F" w:rsidRPr="00D14344">
        <w:rPr>
          <w:spacing w:val="-2"/>
        </w:rPr>
        <w:t>иро</w:t>
      </w:r>
      <w:r w:rsidR="004B5A0F" w:rsidRPr="00D14344">
        <w:t>ван</w:t>
      </w:r>
      <w:r w:rsidR="004B5A0F" w:rsidRPr="00D14344">
        <w:rPr>
          <w:spacing w:val="9"/>
        </w:rPr>
        <w:t xml:space="preserve"> </w:t>
      </w:r>
      <w:r w:rsidR="004B5A0F" w:rsidRPr="00D14344">
        <w:rPr>
          <w:spacing w:val="-3"/>
        </w:rPr>
        <w:t>с</w:t>
      </w:r>
      <w:r w:rsidR="004B5A0F" w:rsidRPr="00D14344">
        <w:t>р</w:t>
      </w:r>
      <w:r w:rsidR="004B5A0F" w:rsidRPr="00D14344">
        <w:rPr>
          <w:spacing w:val="-3"/>
        </w:rPr>
        <w:t>е</w:t>
      </w:r>
      <w:r w:rsidR="004B5A0F" w:rsidRPr="00D14344">
        <w:t>ди</w:t>
      </w:r>
      <w:r w:rsidR="004B5A0F" w:rsidRPr="00D14344">
        <w:rPr>
          <w:spacing w:val="7"/>
        </w:rPr>
        <w:t xml:space="preserve"> </w:t>
      </w:r>
      <w:r w:rsidR="004B5A0F" w:rsidRPr="00D14344">
        <w:rPr>
          <w:spacing w:val="-2"/>
        </w:rPr>
        <w:t>д</w:t>
      </w:r>
      <w:r w:rsidR="004B5A0F" w:rsidRPr="00D14344">
        <w:t>ом</w:t>
      </w:r>
      <w:r w:rsidR="004B5A0F" w:rsidRPr="00D14344">
        <w:rPr>
          <w:spacing w:val="-3"/>
        </w:rPr>
        <w:t>а</w:t>
      </w:r>
      <w:r w:rsidR="004B5A0F" w:rsidRPr="00D14344">
        <w:t>ш</w:t>
      </w:r>
      <w:r w:rsidR="004B5A0F" w:rsidRPr="00D14344">
        <w:rPr>
          <w:spacing w:val="-2"/>
        </w:rPr>
        <w:t>ни</w:t>
      </w:r>
      <w:r w:rsidR="004B5A0F" w:rsidRPr="00D14344">
        <w:t>х</w:t>
      </w:r>
      <w:r w:rsidR="004B5A0F" w:rsidRPr="00D14344">
        <w:rPr>
          <w:spacing w:val="7"/>
        </w:rPr>
        <w:t xml:space="preserve"> </w:t>
      </w:r>
      <w:r w:rsidR="004B5A0F" w:rsidRPr="00D14344">
        <w:t>и</w:t>
      </w:r>
      <w:r w:rsidR="004B5A0F" w:rsidRPr="00D14344">
        <w:rPr>
          <w:spacing w:val="7"/>
        </w:rPr>
        <w:t xml:space="preserve"> </w:t>
      </w:r>
      <w:r w:rsidR="004B5A0F" w:rsidRPr="00D14344">
        <w:t>ди</w:t>
      </w:r>
      <w:r w:rsidR="004B5A0F" w:rsidRPr="00D14344">
        <w:rPr>
          <w:spacing w:val="-2"/>
        </w:rPr>
        <w:t>ки</w:t>
      </w:r>
      <w:r w:rsidR="004B5A0F" w:rsidRPr="00D14344">
        <w:t>х</w:t>
      </w:r>
      <w:r w:rsidR="004B5A0F" w:rsidRPr="00D14344">
        <w:rPr>
          <w:spacing w:val="7"/>
        </w:rPr>
        <w:t xml:space="preserve"> </w:t>
      </w:r>
      <w:r w:rsidR="004B5A0F" w:rsidRPr="00D14344">
        <w:t>пт</w:t>
      </w:r>
      <w:r w:rsidR="004B5A0F" w:rsidRPr="00D14344">
        <w:rPr>
          <w:spacing w:val="-2"/>
        </w:rPr>
        <w:t>и</w:t>
      </w:r>
      <w:r w:rsidR="004B5A0F" w:rsidRPr="00D14344">
        <w:t>ц</w:t>
      </w:r>
      <w:r w:rsidR="004B5A0F" w:rsidRPr="00D14344">
        <w:rPr>
          <w:spacing w:val="9"/>
        </w:rPr>
        <w:t xml:space="preserve"> </w:t>
      </w:r>
      <w:r w:rsidR="004B5A0F" w:rsidRPr="00D14344">
        <w:rPr>
          <w:spacing w:val="-3"/>
        </w:rPr>
        <w:t>м</w:t>
      </w:r>
      <w:r w:rsidR="004B5A0F" w:rsidRPr="00D14344">
        <w:rPr>
          <w:spacing w:val="-2"/>
        </w:rPr>
        <w:t>но</w:t>
      </w:r>
      <w:r w:rsidR="004B5A0F" w:rsidRPr="00D14344">
        <w:t>гих</w:t>
      </w:r>
      <w:r w:rsidR="004B5A0F" w:rsidRPr="00D14344">
        <w:rPr>
          <w:spacing w:val="7"/>
        </w:rPr>
        <w:t xml:space="preserve"> </w:t>
      </w:r>
      <w:r w:rsidR="004B5A0F" w:rsidRPr="00D14344">
        <w:t>в</w:t>
      </w:r>
      <w:r w:rsidR="004B5A0F" w:rsidRPr="00D14344">
        <w:rPr>
          <w:spacing w:val="-2"/>
        </w:rPr>
        <w:t>ид</w:t>
      </w:r>
      <w:r w:rsidR="004B5A0F" w:rsidRPr="00D14344">
        <w:t>ов. Вир</w:t>
      </w:r>
      <w:r w:rsidR="004B5A0F" w:rsidRPr="00D14344">
        <w:rPr>
          <w:spacing w:val="-4"/>
        </w:rPr>
        <w:t>у</w:t>
      </w:r>
      <w:r w:rsidR="004B5A0F" w:rsidRPr="00D14344">
        <w:t>с</w:t>
      </w:r>
      <w:r w:rsidR="004B5A0F" w:rsidRPr="00D14344">
        <w:rPr>
          <w:spacing w:val="45"/>
        </w:rPr>
        <w:t xml:space="preserve"> </w:t>
      </w:r>
      <w:r w:rsidR="004B5A0F" w:rsidRPr="00D14344">
        <w:t>в</w:t>
      </w:r>
      <w:r w:rsidR="004B5A0F" w:rsidRPr="00D14344">
        <w:rPr>
          <w:spacing w:val="-2"/>
        </w:rPr>
        <w:t>ы</w:t>
      </w:r>
      <w:r w:rsidR="004B5A0F" w:rsidRPr="00D14344">
        <w:t>дел</w:t>
      </w:r>
      <w:r w:rsidR="004B5A0F" w:rsidRPr="00D14344">
        <w:rPr>
          <w:spacing w:val="-4"/>
        </w:rPr>
        <w:t>е</w:t>
      </w:r>
      <w:r w:rsidR="004B5A0F" w:rsidRPr="00D14344">
        <w:t>н</w:t>
      </w:r>
      <w:r w:rsidR="004B5A0F" w:rsidRPr="00D14344">
        <w:rPr>
          <w:spacing w:val="43"/>
        </w:rPr>
        <w:t xml:space="preserve"> </w:t>
      </w:r>
      <w:r w:rsidR="004B5A0F" w:rsidRPr="00D14344">
        <w:t>от</w:t>
      </w:r>
      <w:r w:rsidR="004B5A0F" w:rsidRPr="00D14344">
        <w:rPr>
          <w:spacing w:val="42"/>
        </w:rPr>
        <w:t xml:space="preserve"> </w:t>
      </w:r>
      <w:r w:rsidR="004B5A0F" w:rsidRPr="00D14344">
        <w:t>к</w:t>
      </w:r>
      <w:r w:rsidR="004B5A0F" w:rsidRPr="00D14344">
        <w:rPr>
          <w:spacing w:val="-4"/>
        </w:rPr>
        <w:t>у</w:t>
      </w:r>
      <w:r w:rsidR="004B5A0F" w:rsidRPr="00D14344">
        <w:t>р,</w:t>
      </w:r>
      <w:r w:rsidR="004B5A0F" w:rsidRPr="00D14344">
        <w:rPr>
          <w:spacing w:val="44"/>
        </w:rPr>
        <w:t xml:space="preserve"> </w:t>
      </w:r>
      <w:r w:rsidR="004B5A0F" w:rsidRPr="00D14344">
        <w:t>и</w:t>
      </w:r>
      <w:r w:rsidR="004B5A0F" w:rsidRPr="00D14344">
        <w:rPr>
          <w:spacing w:val="-2"/>
        </w:rPr>
        <w:t>н</w:t>
      </w:r>
      <w:r w:rsidR="004B5A0F" w:rsidRPr="00D14344">
        <w:t>деек,</w:t>
      </w:r>
      <w:r w:rsidR="004B5A0F" w:rsidRPr="00D14344">
        <w:rPr>
          <w:spacing w:val="42"/>
        </w:rPr>
        <w:t xml:space="preserve"> </w:t>
      </w:r>
      <w:r w:rsidR="004B5A0F" w:rsidRPr="00D14344">
        <w:t>г</w:t>
      </w:r>
      <w:r w:rsidR="004B5A0F" w:rsidRPr="00D14344">
        <w:rPr>
          <w:spacing w:val="1"/>
        </w:rPr>
        <w:t>о</w:t>
      </w:r>
      <w:r w:rsidR="004B5A0F" w:rsidRPr="00D14344">
        <w:rPr>
          <w:spacing w:val="-1"/>
        </w:rPr>
        <w:t>л</w:t>
      </w:r>
      <w:r w:rsidR="004B5A0F" w:rsidRPr="00D14344">
        <w:rPr>
          <w:spacing w:val="-4"/>
        </w:rPr>
        <w:t>у</w:t>
      </w:r>
      <w:r w:rsidR="004B5A0F" w:rsidRPr="00D14344">
        <w:t>б</w:t>
      </w:r>
      <w:r w:rsidR="004B5A0F" w:rsidRPr="00D14344">
        <w:rPr>
          <w:spacing w:val="-3"/>
        </w:rPr>
        <w:t>е</w:t>
      </w:r>
      <w:r w:rsidR="004B5A0F" w:rsidRPr="00D14344">
        <w:t>й,</w:t>
      </w:r>
      <w:r w:rsidR="004B5A0F" w:rsidRPr="00D14344">
        <w:rPr>
          <w:spacing w:val="44"/>
        </w:rPr>
        <w:t xml:space="preserve"> </w:t>
      </w:r>
      <w:r w:rsidR="004B5A0F" w:rsidRPr="00D14344">
        <w:rPr>
          <w:spacing w:val="-4"/>
        </w:rPr>
        <w:t>у</w:t>
      </w:r>
      <w:r w:rsidR="004B5A0F" w:rsidRPr="00D14344">
        <w:t>ток,</w:t>
      </w:r>
      <w:r w:rsidR="004B5A0F" w:rsidRPr="00D14344">
        <w:rPr>
          <w:spacing w:val="44"/>
        </w:rPr>
        <w:t xml:space="preserve"> </w:t>
      </w:r>
      <w:r w:rsidR="004B5A0F" w:rsidRPr="00D14344">
        <w:t>г</w:t>
      </w:r>
      <w:r w:rsidR="004B5A0F" w:rsidRPr="00D14344">
        <w:rPr>
          <w:spacing w:val="-4"/>
        </w:rPr>
        <w:t>у</w:t>
      </w:r>
      <w:r w:rsidR="004B5A0F" w:rsidRPr="00D14344">
        <w:t>сей,</w:t>
      </w:r>
      <w:r w:rsidR="004B5A0F" w:rsidRPr="00D14344">
        <w:rPr>
          <w:spacing w:val="44"/>
        </w:rPr>
        <w:t xml:space="preserve"> </w:t>
      </w:r>
      <w:r w:rsidR="004B5A0F" w:rsidRPr="00D14344">
        <w:rPr>
          <w:spacing w:val="-2"/>
        </w:rPr>
        <w:t>о</w:t>
      </w:r>
      <w:r w:rsidR="004B5A0F" w:rsidRPr="00D14344">
        <w:t>н</w:t>
      </w:r>
      <w:r w:rsidR="004B5A0F" w:rsidRPr="00D14344">
        <w:rPr>
          <w:spacing w:val="45"/>
        </w:rPr>
        <w:t xml:space="preserve"> </w:t>
      </w:r>
      <w:r w:rsidR="004B5A0F" w:rsidRPr="00D14344">
        <w:rPr>
          <w:spacing w:val="-3"/>
        </w:rPr>
        <w:t>т</w:t>
      </w:r>
      <w:r w:rsidR="004B5A0F" w:rsidRPr="00D14344">
        <w:t>акже</w:t>
      </w:r>
      <w:r w:rsidR="004B5A0F" w:rsidRPr="00D14344">
        <w:rPr>
          <w:spacing w:val="43"/>
        </w:rPr>
        <w:t xml:space="preserve"> </w:t>
      </w:r>
      <w:r w:rsidR="004B5A0F" w:rsidRPr="00D14344">
        <w:t>па</w:t>
      </w:r>
      <w:r w:rsidR="004B5A0F" w:rsidRPr="00D14344">
        <w:rPr>
          <w:spacing w:val="-3"/>
        </w:rPr>
        <w:t>т</w:t>
      </w:r>
      <w:r w:rsidR="004B5A0F" w:rsidRPr="00D14344">
        <w:t>ог</w:t>
      </w:r>
      <w:r w:rsidR="004B5A0F" w:rsidRPr="00D14344">
        <w:rPr>
          <w:spacing w:val="-3"/>
        </w:rPr>
        <w:t>е</w:t>
      </w:r>
      <w:r w:rsidR="004B5A0F" w:rsidRPr="00D14344">
        <w:t>н</w:t>
      </w:r>
      <w:r w:rsidR="004B5A0F" w:rsidRPr="00D14344">
        <w:rPr>
          <w:spacing w:val="-3"/>
        </w:rPr>
        <w:t>е</w:t>
      </w:r>
      <w:r w:rsidR="004B5A0F" w:rsidRPr="00D14344">
        <w:t>н д</w:t>
      </w:r>
      <w:r w:rsidR="004B5A0F" w:rsidRPr="00D14344">
        <w:rPr>
          <w:spacing w:val="-1"/>
        </w:rPr>
        <w:t>л</w:t>
      </w:r>
      <w:r w:rsidR="004B5A0F" w:rsidRPr="00D14344">
        <w:t>я мыш</w:t>
      </w:r>
      <w:r w:rsidR="004B5A0F" w:rsidRPr="00D14344">
        <w:rPr>
          <w:spacing w:val="-2"/>
        </w:rPr>
        <w:t>е</w:t>
      </w:r>
      <w:r w:rsidR="004B5A0F" w:rsidRPr="00D14344">
        <w:t>й,</w:t>
      </w:r>
      <w:r w:rsidR="004B5A0F" w:rsidRPr="00D14344">
        <w:rPr>
          <w:spacing w:val="-1"/>
        </w:rPr>
        <w:t xml:space="preserve"> </w:t>
      </w:r>
      <w:r w:rsidR="004B5A0F" w:rsidRPr="00D14344">
        <w:t>к</w:t>
      </w:r>
      <w:r w:rsidR="004B5A0F" w:rsidRPr="00D14344">
        <w:rPr>
          <w:spacing w:val="-1"/>
        </w:rPr>
        <w:t>р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rPr>
          <w:spacing w:val="-2"/>
        </w:rPr>
        <w:t>ик</w:t>
      </w:r>
      <w:r w:rsidR="004B5A0F" w:rsidRPr="00D14344">
        <w:t>ов,</w:t>
      </w:r>
      <w:r w:rsidR="004B5A0F" w:rsidRPr="00D14344">
        <w:rPr>
          <w:spacing w:val="-1"/>
        </w:rPr>
        <w:t xml:space="preserve"> </w:t>
      </w:r>
      <w:r w:rsidR="004B5A0F" w:rsidRPr="00D14344">
        <w:t>морск</w:t>
      </w:r>
      <w:r w:rsidR="004B5A0F" w:rsidRPr="00D14344">
        <w:rPr>
          <w:spacing w:val="-2"/>
        </w:rPr>
        <w:t>и</w:t>
      </w:r>
      <w:r w:rsidR="004B5A0F" w:rsidRPr="00D14344">
        <w:t>х</w:t>
      </w:r>
      <w:r w:rsidR="004B5A0F" w:rsidRPr="00D14344">
        <w:rPr>
          <w:spacing w:val="1"/>
        </w:rPr>
        <w:t xml:space="preserve"> </w:t>
      </w:r>
      <w:r w:rsidR="004B5A0F" w:rsidRPr="00D14344">
        <w:t>с</w:t>
      </w:r>
      <w:r w:rsidR="004B5A0F" w:rsidRPr="00D14344">
        <w:rPr>
          <w:spacing w:val="-2"/>
        </w:rPr>
        <w:t>вин</w:t>
      </w:r>
      <w:r w:rsidR="004B5A0F" w:rsidRPr="00D14344">
        <w:t>о</w:t>
      </w:r>
      <w:r w:rsidR="004B5A0F" w:rsidRPr="00D14344">
        <w:rPr>
          <w:spacing w:val="3"/>
        </w:rPr>
        <w:t>к</w:t>
      </w:r>
      <w:r w:rsidR="004B5A0F" w:rsidRPr="00D14344">
        <w:t>.</w:t>
      </w:r>
      <w:r w:rsidR="004B5A0F" w:rsidRPr="00D14344">
        <w:rPr>
          <w:spacing w:val="-3"/>
        </w:rPr>
        <w:t xml:space="preserve"> </w:t>
      </w:r>
      <w:r w:rsidR="004B5A0F" w:rsidRPr="00D14344">
        <w:rPr>
          <w:spacing w:val="-2"/>
        </w:rPr>
        <w:t>И</w:t>
      </w:r>
      <w:r w:rsidR="004B5A0F" w:rsidRPr="00D14344">
        <w:t>сточ</w:t>
      </w:r>
      <w:r w:rsidR="004B5A0F" w:rsidRPr="00D14344">
        <w:rPr>
          <w:spacing w:val="-2"/>
        </w:rPr>
        <w:t>н</w:t>
      </w:r>
      <w:r w:rsidR="004B5A0F" w:rsidRPr="00D14344">
        <w:t>и</w:t>
      </w:r>
      <w:r w:rsidR="004B5A0F" w:rsidRPr="00D14344">
        <w:rPr>
          <w:spacing w:val="-2"/>
        </w:rPr>
        <w:t>к</w:t>
      </w:r>
      <w:r w:rsidR="004B5A0F" w:rsidRPr="00D14344">
        <w:t xml:space="preserve">ом </w:t>
      </w:r>
      <w:r w:rsidR="004B5A0F" w:rsidRPr="00D14344">
        <w:rPr>
          <w:spacing w:val="-2"/>
        </w:rPr>
        <w:t>в</w:t>
      </w:r>
      <w:r w:rsidR="004B5A0F" w:rsidRPr="00D14344">
        <w:t>озб</w:t>
      </w:r>
      <w:r w:rsidR="004B5A0F" w:rsidRPr="00D14344">
        <w:rPr>
          <w:spacing w:val="-4"/>
        </w:rPr>
        <w:t>у</w:t>
      </w:r>
      <w:r w:rsidR="004B5A0F" w:rsidRPr="00D14344">
        <w:rPr>
          <w:spacing w:val="-2"/>
        </w:rPr>
        <w:t>д</w:t>
      </w:r>
      <w:r w:rsidR="004B5A0F" w:rsidRPr="00D14344">
        <w:t>ите</w:t>
      </w:r>
      <w:r w:rsidR="004B5A0F" w:rsidRPr="00D14344">
        <w:rPr>
          <w:spacing w:val="-2"/>
        </w:rPr>
        <w:t>л</w:t>
      </w:r>
      <w:r w:rsidR="004B5A0F" w:rsidRPr="00D14344">
        <w:t xml:space="preserve">я </w:t>
      </w:r>
      <w:r w:rsidR="004B5A0F" w:rsidRPr="00D14344">
        <w:rPr>
          <w:spacing w:val="-2"/>
        </w:rPr>
        <w:t>и</w:t>
      </w:r>
      <w:r w:rsidR="004B5A0F" w:rsidRPr="00D14344">
        <w:t>нфе</w:t>
      </w:r>
      <w:r w:rsidR="004B5A0F" w:rsidRPr="00D14344">
        <w:rPr>
          <w:spacing w:val="-2"/>
        </w:rPr>
        <w:t>кц</w:t>
      </w:r>
      <w:r w:rsidR="004B5A0F" w:rsidRPr="00D14344">
        <w:t>ии сл</w:t>
      </w:r>
      <w:r w:rsidR="004B5A0F" w:rsidRPr="00D14344">
        <w:rPr>
          <w:spacing w:val="-5"/>
        </w:rPr>
        <w:t>у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t>т</w:t>
      </w:r>
      <w:r w:rsidR="004B5A0F" w:rsidRPr="00D14344">
        <w:rPr>
          <w:spacing w:val="-1"/>
        </w:rPr>
        <w:t xml:space="preserve"> </w:t>
      </w:r>
      <w:r w:rsidR="004B5A0F" w:rsidRPr="00D14344">
        <w:t>пе</w:t>
      </w:r>
      <w:r w:rsidR="004B5A0F" w:rsidRPr="00D14344">
        <w:rPr>
          <w:spacing w:val="1"/>
        </w:rPr>
        <w:t>р</w:t>
      </w:r>
      <w:r w:rsidR="004B5A0F" w:rsidRPr="00D14344">
        <w:rPr>
          <w:spacing w:val="-3"/>
        </w:rPr>
        <w:t>е</w:t>
      </w:r>
      <w:r w:rsidR="004B5A0F" w:rsidRPr="00D14344">
        <w:t>бо</w:t>
      </w:r>
      <w:r w:rsidR="004B5A0F" w:rsidRPr="00D14344">
        <w:rPr>
          <w:spacing w:val="-1"/>
        </w:rPr>
        <w:t>л</w:t>
      </w:r>
      <w:r w:rsidR="004B5A0F" w:rsidRPr="00D14344">
        <w:t>ев</w:t>
      </w:r>
      <w:r w:rsidR="004B5A0F" w:rsidRPr="00D14344">
        <w:rPr>
          <w:spacing w:val="-4"/>
        </w:rPr>
        <w:t>ш</w:t>
      </w:r>
      <w:r w:rsidR="004B5A0F" w:rsidRPr="00D14344">
        <w:t>ая п</w:t>
      </w:r>
      <w:r w:rsidR="004B5A0F" w:rsidRPr="00D14344">
        <w:rPr>
          <w:spacing w:val="-3"/>
        </w:rPr>
        <w:t>т</w:t>
      </w:r>
      <w:r w:rsidR="004B5A0F" w:rsidRPr="00D14344">
        <w:t>ица (в</w:t>
      </w:r>
      <w:r w:rsidR="004B5A0F" w:rsidRPr="00D14344">
        <w:rPr>
          <w:spacing w:val="-1"/>
        </w:rPr>
        <w:t xml:space="preserve"> т</w:t>
      </w:r>
      <w:r w:rsidR="004B5A0F" w:rsidRPr="00D14344">
        <w:rPr>
          <w:spacing w:val="-3"/>
        </w:rPr>
        <w:t>е</w:t>
      </w:r>
      <w:r w:rsidR="004B5A0F" w:rsidRPr="00D14344">
        <w:t>че</w:t>
      </w:r>
      <w:r w:rsidR="004B5A0F" w:rsidRPr="00D14344">
        <w:rPr>
          <w:spacing w:val="-1"/>
        </w:rPr>
        <w:t>н</w:t>
      </w:r>
      <w:r w:rsidR="004B5A0F" w:rsidRPr="00D14344">
        <w:t>ие</w:t>
      </w:r>
      <w:r w:rsidR="004B5A0F" w:rsidRPr="00D14344">
        <w:rPr>
          <w:spacing w:val="-3"/>
        </w:rPr>
        <w:t xml:space="preserve"> </w:t>
      </w:r>
      <w:r w:rsidR="004B5A0F" w:rsidRPr="00D14344">
        <w:t>2</w:t>
      </w:r>
      <w:r w:rsidR="004B5A0F" w:rsidRPr="00D14344">
        <w:rPr>
          <w:spacing w:val="1"/>
        </w:rPr>
        <w:t xml:space="preserve"> </w:t>
      </w:r>
      <w:r w:rsidR="004B5A0F" w:rsidRPr="00D14344">
        <w:t>ме</w:t>
      </w:r>
      <w:r w:rsidR="004B5A0F" w:rsidRPr="00D14344">
        <w:rPr>
          <w:spacing w:val="3"/>
        </w:rPr>
        <w:t>с</w:t>
      </w:r>
      <w:r w:rsidR="004B5A0F" w:rsidRPr="00D14344">
        <w:rPr>
          <w:spacing w:val="-2"/>
        </w:rPr>
        <w:t>я</w:t>
      </w:r>
      <w:r w:rsidR="004B5A0F" w:rsidRPr="00D14344">
        <w:t>цев).</w:t>
      </w:r>
    </w:p>
    <w:p w:rsidR="004B5A0F" w:rsidRPr="00D14344" w:rsidRDefault="004B5A0F" w:rsidP="00D14344">
      <w:pPr>
        <w:kinsoku w:val="0"/>
        <w:overflowPunct w:val="0"/>
        <w:spacing w:before="7" w:line="110" w:lineRule="exact"/>
        <w:jc w:val="both"/>
        <w:rPr>
          <w:sz w:val="28"/>
          <w:szCs w:val="28"/>
        </w:rPr>
      </w:pPr>
    </w:p>
    <w:p w:rsidR="004B5A0F" w:rsidRPr="00D14344" w:rsidRDefault="004B5A0F" w:rsidP="00D14344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4B5A0F" w:rsidRPr="00D14344" w:rsidRDefault="006452A8" w:rsidP="00D14344">
      <w:pPr>
        <w:pStyle w:val="a3"/>
        <w:kinsoku w:val="0"/>
        <w:overflowPunct w:val="0"/>
        <w:ind w:left="0" w:right="112"/>
        <w:jc w:val="both"/>
      </w:pPr>
      <w:r>
        <w:rPr>
          <w:b/>
          <w:bCs/>
        </w:rPr>
        <w:tab/>
      </w:r>
      <w:r w:rsidR="004B5A0F" w:rsidRPr="00D14344">
        <w:rPr>
          <w:b/>
          <w:bCs/>
        </w:rPr>
        <w:t>Тр</w:t>
      </w:r>
      <w:r w:rsidR="004B5A0F" w:rsidRPr="00D14344">
        <w:rPr>
          <w:b/>
          <w:bCs/>
          <w:spacing w:val="-2"/>
        </w:rPr>
        <w:t>и</w:t>
      </w:r>
      <w:r w:rsidR="004B5A0F" w:rsidRPr="00D14344">
        <w:rPr>
          <w:b/>
          <w:bCs/>
        </w:rPr>
        <w:t>х</w:t>
      </w:r>
      <w:r w:rsidR="004B5A0F" w:rsidRPr="00D14344">
        <w:rPr>
          <w:b/>
          <w:bCs/>
          <w:spacing w:val="-1"/>
        </w:rPr>
        <w:t>ин</w:t>
      </w:r>
      <w:r w:rsidR="004B5A0F" w:rsidRPr="00D14344">
        <w:rPr>
          <w:b/>
          <w:bCs/>
        </w:rPr>
        <w:t>е</w:t>
      </w:r>
      <w:r w:rsidR="004B5A0F" w:rsidRPr="00D14344">
        <w:rPr>
          <w:b/>
          <w:bCs/>
          <w:spacing w:val="-2"/>
        </w:rPr>
        <w:t>л</w:t>
      </w:r>
      <w:r w:rsidR="004B5A0F" w:rsidRPr="00D14344">
        <w:rPr>
          <w:b/>
          <w:bCs/>
        </w:rPr>
        <w:t>лез</w:t>
      </w:r>
      <w:r w:rsidR="004B5A0F" w:rsidRPr="00D14344">
        <w:rPr>
          <w:b/>
          <w:bCs/>
          <w:spacing w:val="48"/>
        </w:rPr>
        <w:t xml:space="preserve"> </w:t>
      </w:r>
      <w:r>
        <w:t>–</w:t>
      </w:r>
      <w:r w:rsidR="004B5A0F" w:rsidRPr="00D14344">
        <w:rPr>
          <w:spacing w:val="47"/>
        </w:rPr>
        <w:t xml:space="preserve"> </w:t>
      </w:r>
      <w:r w:rsidR="004B5A0F" w:rsidRPr="00D14344">
        <w:t>э</w:t>
      </w:r>
      <w:r w:rsidR="004B5A0F" w:rsidRPr="00D14344">
        <w:rPr>
          <w:spacing w:val="-4"/>
        </w:rPr>
        <w:t>т</w:t>
      </w:r>
      <w:r w:rsidR="004B5A0F" w:rsidRPr="00D14344">
        <w:t>о</w:t>
      </w:r>
      <w:r w:rsidR="004B5A0F" w:rsidRPr="00D14344">
        <w:rPr>
          <w:spacing w:val="46"/>
        </w:rPr>
        <w:t xml:space="preserve"> </w:t>
      </w:r>
      <w:r w:rsidR="004B5A0F" w:rsidRPr="00D14344">
        <w:t>ос</w:t>
      </w:r>
      <w:r w:rsidR="004B5A0F" w:rsidRPr="00D14344">
        <w:rPr>
          <w:spacing w:val="-3"/>
        </w:rPr>
        <w:t>т</w:t>
      </w:r>
      <w:r w:rsidR="004B5A0F" w:rsidRPr="00D14344">
        <w:t>рое</w:t>
      </w:r>
      <w:r w:rsidR="004B5A0F" w:rsidRPr="00D14344">
        <w:rPr>
          <w:spacing w:val="45"/>
        </w:rPr>
        <w:t xml:space="preserve"> </w:t>
      </w:r>
      <w:r w:rsidR="004B5A0F" w:rsidRPr="00D14344">
        <w:t>и</w:t>
      </w:r>
      <w:r w:rsidR="004B5A0F" w:rsidRPr="00D14344">
        <w:rPr>
          <w:spacing w:val="45"/>
        </w:rPr>
        <w:t xml:space="preserve"> </w:t>
      </w:r>
      <w:r w:rsidR="004B5A0F" w:rsidRPr="00D14344">
        <w:t>х</w:t>
      </w:r>
      <w:r w:rsidR="004B5A0F" w:rsidRPr="00D14344">
        <w:rPr>
          <w:spacing w:val="-2"/>
        </w:rPr>
        <w:t>ро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t>че</w:t>
      </w:r>
      <w:r w:rsidR="004B5A0F" w:rsidRPr="00D14344">
        <w:rPr>
          <w:spacing w:val="-2"/>
        </w:rPr>
        <w:t>с</w:t>
      </w:r>
      <w:r w:rsidR="004B5A0F" w:rsidRPr="00D14344">
        <w:t>к</w:t>
      </w:r>
      <w:r w:rsidR="004B5A0F" w:rsidRPr="00D14344">
        <w:rPr>
          <w:spacing w:val="1"/>
        </w:rPr>
        <w:t>о</w:t>
      </w:r>
      <w:r w:rsidR="004B5A0F" w:rsidRPr="00D14344">
        <w:t>е</w:t>
      </w:r>
      <w:r w:rsidR="004B5A0F" w:rsidRPr="00D14344">
        <w:rPr>
          <w:spacing w:val="47"/>
        </w:rPr>
        <w:t xml:space="preserve"> </w:t>
      </w:r>
      <w:r w:rsidR="004B5A0F" w:rsidRPr="00D14344">
        <w:t>з</w:t>
      </w:r>
      <w:r w:rsidR="004B5A0F" w:rsidRPr="00D14344">
        <w:rPr>
          <w:spacing w:val="-3"/>
        </w:rPr>
        <w:t>а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ева</w:t>
      </w:r>
      <w:r w:rsidR="004B5A0F" w:rsidRPr="00D14344">
        <w:rPr>
          <w:spacing w:val="-2"/>
        </w:rPr>
        <w:t>н</w:t>
      </w:r>
      <w:r w:rsidR="004B5A0F" w:rsidRPr="00D14344">
        <w:t>ие,</w:t>
      </w:r>
      <w:r w:rsidR="004B5A0F" w:rsidRPr="00D14344">
        <w:rPr>
          <w:spacing w:val="46"/>
        </w:rPr>
        <w:t xml:space="preserve"> </w:t>
      </w:r>
      <w:r w:rsidR="004B5A0F" w:rsidRPr="00D14344">
        <w:rPr>
          <w:spacing w:val="-3"/>
        </w:rPr>
        <w:t>в</w:t>
      </w:r>
      <w:r w:rsidR="004B5A0F" w:rsidRPr="00D14344">
        <w:t>ызыва</w:t>
      </w:r>
      <w:r w:rsidR="004B5A0F" w:rsidRPr="00D14344">
        <w:rPr>
          <w:spacing w:val="-3"/>
        </w:rPr>
        <w:t>е</w:t>
      </w:r>
      <w:r w:rsidR="004B5A0F" w:rsidRPr="00D14344">
        <w:t>м</w:t>
      </w:r>
      <w:r w:rsidR="004B5A0F" w:rsidRPr="00D14344">
        <w:rPr>
          <w:spacing w:val="-2"/>
        </w:rPr>
        <w:t>о</w:t>
      </w:r>
      <w:r w:rsidR="004B5A0F" w:rsidRPr="00D14344">
        <w:t>е па</w:t>
      </w:r>
      <w:r w:rsidR="004B5A0F" w:rsidRPr="00D14344">
        <w:rPr>
          <w:spacing w:val="-2"/>
        </w:rPr>
        <w:t>р</w:t>
      </w:r>
      <w:r w:rsidR="004B5A0F" w:rsidRPr="00D14344">
        <w:t>ази</w:t>
      </w:r>
      <w:r w:rsidR="004B5A0F" w:rsidRPr="00D14344">
        <w:rPr>
          <w:spacing w:val="-3"/>
        </w:rPr>
        <w:t>т</w:t>
      </w:r>
      <w:r w:rsidR="004B5A0F" w:rsidRPr="00D14344">
        <w:t>и</w:t>
      </w:r>
      <w:r w:rsidR="004B5A0F" w:rsidRPr="00D14344">
        <w:rPr>
          <w:spacing w:val="-2"/>
        </w:rPr>
        <w:t>р</w:t>
      </w:r>
      <w:r w:rsidR="004B5A0F" w:rsidRPr="00D14344">
        <w:t>ов</w:t>
      </w:r>
      <w:r w:rsidR="004B5A0F" w:rsidRPr="00D14344">
        <w:rPr>
          <w:spacing w:val="-3"/>
        </w:rPr>
        <w:t>а</w:t>
      </w:r>
      <w:r w:rsidR="004B5A0F" w:rsidRPr="00D14344">
        <w:t>ни</w:t>
      </w:r>
      <w:r w:rsidR="004B5A0F" w:rsidRPr="00D14344">
        <w:rPr>
          <w:spacing w:val="-3"/>
        </w:rPr>
        <w:t>е</w:t>
      </w:r>
      <w:r w:rsidR="004B5A0F" w:rsidRPr="00D14344">
        <w:t>м</w:t>
      </w:r>
      <w:r w:rsidR="004B5A0F" w:rsidRPr="00D14344">
        <w:rPr>
          <w:spacing w:val="61"/>
        </w:rPr>
        <w:t xml:space="preserve"> </w:t>
      </w:r>
      <w:r w:rsidR="004B5A0F" w:rsidRPr="00D14344">
        <w:t>в</w:t>
      </w:r>
      <w:r w:rsidR="004B5A0F" w:rsidRPr="00D14344">
        <w:rPr>
          <w:spacing w:val="63"/>
        </w:rPr>
        <w:t xml:space="preserve"> </w:t>
      </w:r>
      <w:r w:rsidR="004B5A0F" w:rsidRPr="00D14344">
        <w:t>ткан</w:t>
      </w:r>
      <w:r w:rsidR="004B5A0F" w:rsidRPr="00D14344">
        <w:rPr>
          <w:spacing w:val="-2"/>
        </w:rPr>
        <w:t>я</w:t>
      </w:r>
      <w:r w:rsidR="004B5A0F" w:rsidRPr="00D14344">
        <w:t>х</w:t>
      </w:r>
      <w:r w:rsidR="004B5A0F" w:rsidRPr="00D14344">
        <w:rPr>
          <w:spacing w:val="65"/>
        </w:rPr>
        <w:t xml:space="preserve"> </w:t>
      </w:r>
      <w:proofErr w:type="gramStart"/>
      <w:r w:rsidR="004B5A0F" w:rsidRPr="00D14344">
        <w:rPr>
          <w:spacing w:val="-2"/>
        </w:rPr>
        <w:t>ч</w:t>
      </w:r>
      <w:r w:rsidR="004B5A0F" w:rsidRPr="00D14344">
        <w:t>елове</w:t>
      </w:r>
      <w:r w:rsidR="004B5A0F" w:rsidRPr="00D14344">
        <w:rPr>
          <w:spacing w:val="-2"/>
        </w:rPr>
        <w:t>к</w:t>
      </w:r>
      <w:r w:rsidR="004B5A0F" w:rsidRPr="00D14344">
        <w:t>а</w:t>
      </w:r>
      <w:r w:rsidR="004B5A0F" w:rsidRPr="00D14344">
        <w:rPr>
          <w:spacing w:val="61"/>
        </w:rPr>
        <w:t xml:space="preserve"> </w:t>
      </w:r>
      <w:r w:rsidR="004B5A0F" w:rsidRPr="00D14344">
        <w:rPr>
          <w:spacing w:val="-1"/>
        </w:rPr>
        <w:t>л</w:t>
      </w:r>
      <w:r w:rsidR="004B5A0F" w:rsidRPr="00D14344">
        <w:t>ич</w:t>
      </w:r>
      <w:r w:rsidR="004B5A0F" w:rsidRPr="00D14344">
        <w:rPr>
          <w:spacing w:val="-2"/>
        </w:rPr>
        <w:t>и</w:t>
      </w:r>
      <w:r w:rsidR="004B5A0F" w:rsidRPr="00D14344">
        <w:t>н</w:t>
      </w:r>
      <w:r w:rsidR="004B5A0F" w:rsidRPr="00D14344">
        <w:rPr>
          <w:spacing w:val="-2"/>
        </w:rPr>
        <w:t>о</w:t>
      </w:r>
      <w:r w:rsidR="004B5A0F" w:rsidRPr="00D14344">
        <w:t>к</w:t>
      </w:r>
      <w:r w:rsidR="004B5A0F" w:rsidRPr="00D14344">
        <w:rPr>
          <w:spacing w:val="64"/>
        </w:rPr>
        <w:t xml:space="preserve"> </w:t>
      </w:r>
      <w:r w:rsidR="004B5A0F" w:rsidRPr="00D14344">
        <w:t>ч</w:t>
      </w:r>
      <w:r w:rsidR="004B5A0F" w:rsidRPr="00D14344">
        <w:rPr>
          <w:spacing w:val="-2"/>
        </w:rPr>
        <w:t>е</w:t>
      </w:r>
      <w:r w:rsidR="004B5A0F" w:rsidRPr="00D14344">
        <w:t>рв</w:t>
      </w:r>
      <w:r w:rsidR="004B5A0F" w:rsidRPr="00D14344">
        <w:rPr>
          <w:spacing w:val="-3"/>
        </w:rPr>
        <w:t>е</w:t>
      </w:r>
      <w:r w:rsidR="004B5A0F" w:rsidRPr="00D14344">
        <w:t>й</w:t>
      </w:r>
      <w:r w:rsidR="004B5A0F" w:rsidRPr="00D14344">
        <w:rPr>
          <w:spacing w:val="64"/>
        </w:rPr>
        <w:t xml:space="preserve"> </w:t>
      </w:r>
      <w:r w:rsidR="004B5A0F" w:rsidRPr="00D14344">
        <w:rPr>
          <w:spacing w:val="-2"/>
        </w:rPr>
        <w:t>ро</w:t>
      </w:r>
      <w:r w:rsidR="004B5A0F" w:rsidRPr="00D14344">
        <w:t>да</w:t>
      </w:r>
      <w:r w:rsidR="004B5A0F" w:rsidRPr="00D14344">
        <w:rPr>
          <w:spacing w:val="64"/>
        </w:rPr>
        <w:t xml:space="preserve"> </w:t>
      </w:r>
      <w:r w:rsidR="004B5A0F" w:rsidRPr="00D14344">
        <w:rPr>
          <w:spacing w:val="-2"/>
        </w:rPr>
        <w:t>Тр</w:t>
      </w:r>
      <w:r w:rsidR="004B5A0F" w:rsidRPr="00D14344">
        <w:t>и</w:t>
      </w:r>
      <w:r w:rsidR="004B5A0F" w:rsidRPr="00D14344">
        <w:rPr>
          <w:spacing w:val="-2"/>
        </w:rPr>
        <w:t>хи</w:t>
      </w:r>
      <w:r w:rsidR="004B5A0F" w:rsidRPr="00D14344">
        <w:t>нел</w:t>
      </w:r>
      <w:r w:rsidR="004B5A0F" w:rsidRPr="00D14344">
        <w:rPr>
          <w:spacing w:val="-2"/>
        </w:rPr>
        <w:t>л</w:t>
      </w:r>
      <w:r w:rsidR="004B5A0F" w:rsidRPr="00D14344">
        <w:t>ы</w:t>
      </w:r>
      <w:proofErr w:type="gramEnd"/>
      <w:r w:rsidR="004B5A0F" w:rsidRPr="00D14344">
        <w:t xml:space="preserve">. </w:t>
      </w:r>
      <w:r w:rsidR="004B5A0F" w:rsidRPr="00D14344">
        <w:rPr>
          <w:spacing w:val="-2"/>
        </w:rPr>
        <w:t>П</w:t>
      </w:r>
      <w:r w:rsidR="004B5A0F" w:rsidRPr="00D14344">
        <w:t>оп</w:t>
      </w:r>
      <w:r w:rsidR="004B5A0F" w:rsidRPr="00D14344">
        <w:rPr>
          <w:spacing w:val="-3"/>
        </w:rPr>
        <w:t>а</w:t>
      </w:r>
      <w:r w:rsidR="004B5A0F" w:rsidRPr="00D14344">
        <w:t>дая</w:t>
      </w:r>
      <w:r w:rsidR="004B5A0F" w:rsidRPr="00D14344">
        <w:rPr>
          <w:spacing w:val="23"/>
        </w:rPr>
        <w:t xml:space="preserve"> </w:t>
      </w:r>
      <w:r w:rsidR="004B5A0F" w:rsidRPr="00D14344">
        <w:t>в</w:t>
      </w:r>
      <w:r w:rsidR="004B5A0F" w:rsidRPr="00D14344">
        <w:rPr>
          <w:spacing w:val="19"/>
        </w:rPr>
        <w:t xml:space="preserve"> </w:t>
      </w:r>
      <w:r w:rsidR="004B5A0F" w:rsidRPr="00D14344">
        <w:rPr>
          <w:spacing w:val="-2"/>
        </w:rPr>
        <w:t>о</w:t>
      </w:r>
      <w:r w:rsidR="004B5A0F" w:rsidRPr="00D14344">
        <w:t>рг</w:t>
      </w:r>
      <w:r w:rsidR="004B5A0F" w:rsidRPr="00D14344">
        <w:rPr>
          <w:spacing w:val="-3"/>
        </w:rPr>
        <w:t>а</w:t>
      </w:r>
      <w:r w:rsidR="004B5A0F" w:rsidRPr="00D14344">
        <w:t>ни</w:t>
      </w:r>
      <w:r w:rsidR="004B5A0F" w:rsidRPr="00D14344">
        <w:rPr>
          <w:spacing w:val="-3"/>
        </w:rPr>
        <w:t>з</w:t>
      </w:r>
      <w:r w:rsidR="004B5A0F" w:rsidRPr="00D14344">
        <w:t>м</w:t>
      </w:r>
      <w:r w:rsidR="004B5A0F" w:rsidRPr="00D14344">
        <w:rPr>
          <w:spacing w:val="22"/>
        </w:rPr>
        <w:t xml:space="preserve"> </w:t>
      </w:r>
      <w:r w:rsidR="004B5A0F" w:rsidRPr="00D14344">
        <w:t>вместе</w:t>
      </w:r>
      <w:r w:rsidR="004B5A0F" w:rsidRPr="00D14344">
        <w:rPr>
          <w:spacing w:val="22"/>
        </w:rPr>
        <w:t xml:space="preserve"> </w:t>
      </w:r>
      <w:r w:rsidR="004B5A0F" w:rsidRPr="00D14344">
        <w:t>с</w:t>
      </w:r>
      <w:r w:rsidR="004B5A0F" w:rsidRPr="00D14344">
        <w:rPr>
          <w:spacing w:val="20"/>
        </w:rPr>
        <w:t xml:space="preserve"> </w:t>
      </w:r>
      <w:r w:rsidR="004B5A0F" w:rsidRPr="00D14344">
        <w:t>н</w:t>
      </w:r>
      <w:r w:rsidR="004B5A0F" w:rsidRPr="00D14344">
        <w:rPr>
          <w:spacing w:val="-3"/>
        </w:rPr>
        <w:t>е</w:t>
      </w:r>
      <w:r w:rsidR="004B5A0F" w:rsidRPr="00D14344">
        <w:t>д</w:t>
      </w:r>
      <w:r w:rsidR="004B5A0F" w:rsidRPr="00D14344">
        <w:rPr>
          <w:spacing w:val="-2"/>
        </w:rPr>
        <w:t>о</w:t>
      </w:r>
      <w:r w:rsidR="004B5A0F" w:rsidRPr="00D14344">
        <w:t>с</w:t>
      </w:r>
      <w:r w:rsidR="004B5A0F" w:rsidRPr="00D14344">
        <w:rPr>
          <w:spacing w:val="-3"/>
        </w:rPr>
        <w:t>т</w:t>
      </w:r>
      <w:r w:rsidR="004B5A0F" w:rsidRPr="00D14344">
        <w:t>ато</w:t>
      </w:r>
      <w:r w:rsidR="004B5A0F" w:rsidRPr="00D14344">
        <w:rPr>
          <w:spacing w:val="-2"/>
        </w:rPr>
        <w:t>ч</w:t>
      </w:r>
      <w:r w:rsidR="004B5A0F" w:rsidRPr="00D14344">
        <w:t>но</w:t>
      </w:r>
      <w:r w:rsidR="004B5A0F" w:rsidRPr="00D14344">
        <w:rPr>
          <w:spacing w:val="21"/>
        </w:rPr>
        <w:t xml:space="preserve"> </w:t>
      </w:r>
      <w:r w:rsidR="004B5A0F" w:rsidRPr="00D14344">
        <w:rPr>
          <w:spacing w:val="5"/>
        </w:rPr>
        <w:t>т</w:t>
      </w:r>
      <w:r w:rsidR="004B5A0F" w:rsidRPr="00D14344">
        <w:t>е</w:t>
      </w:r>
      <w:r w:rsidR="004B5A0F" w:rsidRPr="00D14344">
        <w:rPr>
          <w:spacing w:val="-2"/>
        </w:rPr>
        <w:t>р</w:t>
      </w:r>
      <w:r w:rsidR="004B5A0F" w:rsidRPr="00D14344">
        <w:t>ми</w:t>
      </w:r>
      <w:r w:rsidR="004B5A0F" w:rsidRPr="00D14344">
        <w:rPr>
          <w:spacing w:val="-2"/>
        </w:rPr>
        <w:t>ч</w:t>
      </w:r>
      <w:r w:rsidR="004B5A0F" w:rsidRPr="00D14344">
        <w:t>ес</w:t>
      </w:r>
      <w:r w:rsidR="004B5A0F" w:rsidRPr="00D14344">
        <w:rPr>
          <w:spacing w:val="-2"/>
        </w:rPr>
        <w:t>к</w:t>
      </w:r>
      <w:r w:rsidR="004B5A0F" w:rsidRPr="00D14344">
        <w:t>и</w:t>
      </w:r>
      <w:r w:rsidR="004B5A0F" w:rsidRPr="00D14344">
        <w:rPr>
          <w:spacing w:val="21"/>
        </w:rPr>
        <w:t xml:space="preserve"> </w:t>
      </w:r>
      <w:r w:rsidR="004B5A0F" w:rsidRPr="00D14344">
        <w:t>о</w:t>
      </w:r>
      <w:r w:rsidR="004B5A0F" w:rsidRPr="00D14344">
        <w:rPr>
          <w:spacing w:val="-2"/>
        </w:rPr>
        <w:t>б</w:t>
      </w:r>
      <w:r w:rsidR="004B5A0F" w:rsidRPr="00D14344">
        <w:t>р</w:t>
      </w:r>
      <w:r w:rsidR="004B5A0F" w:rsidRPr="00D14344">
        <w:rPr>
          <w:spacing w:val="-3"/>
        </w:rPr>
        <w:t>а</w:t>
      </w:r>
      <w:r w:rsidR="004B5A0F" w:rsidRPr="00D14344">
        <w:rPr>
          <w:spacing w:val="-2"/>
        </w:rPr>
        <w:t>б</w:t>
      </w:r>
      <w:r w:rsidR="004B5A0F" w:rsidRPr="00D14344">
        <w:t>ота</w:t>
      </w:r>
      <w:r w:rsidR="004B5A0F" w:rsidRPr="00D14344">
        <w:rPr>
          <w:spacing w:val="-2"/>
        </w:rPr>
        <w:t>н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м мясо</w:t>
      </w:r>
      <w:r w:rsidR="004B5A0F" w:rsidRPr="00D14344">
        <w:rPr>
          <w:spacing w:val="-1"/>
        </w:rPr>
        <w:t>м</w:t>
      </w:r>
      <w:r w:rsidR="004B5A0F" w:rsidRPr="00D14344">
        <w:t>,</w:t>
      </w:r>
      <w:r w:rsidR="004B5A0F" w:rsidRPr="00D14344">
        <w:rPr>
          <w:spacing w:val="66"/>
        </w:rPr>
        <w:t xml:space="preserve"> </w:t>
      </w:r>
      <w:r w:rsidR="004B5A0F" w:rsidRPr="00D14344">
        <w:rPr>
          <w:spacing w:val="-2"/>
        </w:rPr>
        <w:t>о</w:t>
      </w:r>
      <w:r w:rsidR="004B5A0F" w:rsidRPr="00D14344">
        <w:t>ни</w:t>
      </w:r>
      <w:r w:rsidR="004B5A0F" w:rsidRPr="00D14344">
        <w:rPr>
          <w:spacing w:val="65"/>
        </w:rPr>
        <w:t xml:space="preserve"> </w:t>
      </w:r>
      <w:r w:rsidR="004B5A0F" w:rsidRPr="00D14344">
        <w:t>ра</w:t>
      </w:r>
      <w:r w:rsidR="004B5A0F" w:rsidRPr="00D14344">
        <w:rPr>
          <w:spacing w:val="-3"/>
        </w:rPr>
        <w:t>с</w:t>
      </w:r>
      <w:r w:rsidR="004B5A0F" w:rsidRPr="00D14344">
        <w:t>п</w:t>
      </w:r>
      <w:r w:rsidR="004B5A0F" w:rsidRPr="00D14344">
        <w:rPr>
          <w:spacing w:val="-2"/>
        </w:rPr>
        <w:t>р</w:t>
      </w:r>
      <w:r w:rsidR="004B5A0F" w:rsidRPr="00D14344">
        <w:t>ос</w:t>
      </w:r>
      <w:r w:rsidR="004B5A0F" w:rsidRPr="00D14344">
        <w:rPr>
          <w:spacing w:val="-3"/>
        </w:rPr>
        <w:t>т</w:t>
      </w:r>
      <w:r w:rsidR="004B5A0F" w:rsidRPr="00D14344">
        <w:t>р</w:t>
      </w:r>
      <w:r w:rsidR="004B5A0F" w:rsidRPr="00D14344">
        <w:rPr>
          <w:spacing w:val="-3"/>
        </w:rPr>
        <w:t>а</w:t>
      </w:r>
      <w:r w:rsidR="004B5A0F" w:rsidRPr="00D14344">
        <w:t>няются</w:t>
      </w:r>
      <w:r w:rsidR="004B5A0F" w:rsidRPr="00D14344">
        <w:rPr>
          <w:spacing w:val="64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о</w:t>
      </w:r>
      <w:r w:rsidR="004B5A0F" w:rsidRPr="00D14344">
        <w:rPr>
          <w:spacing w:val="66"/>
        </w:rPr>
        <w:t xml:space="preserve"> </w:t>
      </w:r>
      <w:r w:rsidR="004B5A0F" w:rsidRPr="00D14344">
        <w:t>мыш</w:t>
      </w:r>
      <w:r w:rsidR="004B5A0F" w:rsidRPr="00D14344">
        <w:rPr>
          <w:spacing w:val="-2"/>
        </w:rPr>
        <w:t>е</w:t>
      </w:r>
      <w:r w:rsidR="004B5A0F" w:rsidRPr="00D14344">
        <w:t>ч</w:t>
      </w:r>
      <w:r w:rsidR="004B5A0F" w:rsidRPr="00D14344">
        <w:rPr>
          <w:spacing w:val="-2"/>
        </w:rPr>
        <w:t>н</w:t>
      </w:r>
      <w:r w:rsidR="004B5A0F" w:rsidRPr="00D14344">
        <w:t>ой</w:t>
      </w:r>
      <w:r w:rsidR="004B5A0F" w:rsidRPr="00D14344">
        <w:rPr>
          <w:spacing w:val="68"/>
        </w:rPr>
        <w:t xml:space="preserve"> </w:t>
      </w:r>
      <w:r w:rsidR="004B5A0F" w:rsidRPr="00D14344">
        <w:rPr>
          <w:spacing w:val="-3"/>
        </w:rPr>
        <w:t>т</w:t>
      </w:r>
      <w:r w:rsidR="004B5A0F" w:rsidRPr="00D14344">
        <w:t>к</w:t>
      </w:r>
      <w:r w:rsidR="004B5A0F" w:rsidRPr="00D14344">
        <w:rPr>
          <w:spacing w:val="-2"/>
        </w:rPr>
        <w:t>а</w:t>
      </w:r>
      <w:r w:rsidR="004B5A0F" w:rsidRPr="00D14344">
        <w:t>ни,</w:t>
      </w:r>
      <w:r w:rsidR="004B5A0F" w:rsidRPr="00D14344">
        <w:rPr>
          <w:spacing w:val="66"/>
        </w:rPr>
        <w:t xml:space="preserve"> </w:t>
      </w:r>
      <w:r w:rsidR="004B5A0F" w:rsidRPr="00D14344">
        <w:rPr>
          <w:spacing w:val="-3"/>
        </w:rPr>
        <w:t>в</w:t>
      </w:r>
      <w:r w:rsidR="004B5A0F" w:rsidRPr="00D14344">
        <w:t>ызыва</w:t>
      </w:r>
      <w:r w:rsidR="004B5A0F" w:rsidRPr="00D14344">
        <w:rPr>
          <w:spacing w:val="-2"/>
        </w:rPr>
        <w:t>ю</w:t>
      </w:r>
      <w:r w:rsidR="004B5A0F" w:rsidRPr="00D14344">
        <w:t xml:space="preserve">т </w:t>
      </w:r>
      <w:proofErr w:type="spellStart"/>
      <w:r w:rsidR="004B5A0F" w:rsidRPr="00D14344">
        <w:t>ал</w:t>
      </w:r>
      <w:r w:rsidR="004B5A0F" w:rsidRPr="00D14344">
        <w:rPr>
          <w:spacing w:val="-2"/>
        </w:rPr>
        <w:t>л</w:t>
      </w:r>
      <w:r w:rsidR="004B5A0F" w:rsidRPr="00D14344">
        <w:t>е</w:t>
      </w:r>
      <w:r w:rsidR="004B5A0F" w:rsidRPr="00D14344">
        <w:rPr>
          <w:spacing w:val="1"/>
        </w:rPr>
        <w:t>р</w:t>
      </w:r>
      <w:r w:rsidR="004B5A0F" w:rsidRPr="00D14344">
        <w:t>г</w:t>
      </w:r>
      <w:r w:rsidR="004B5A0F" w:rsidRPr="00D14344">
        <w:rPr>
          <w:spacing w:val="-2"/>
        </w:rPr>
        <w:t>и</w:t>
      </w:r>
      <w:r w:rsidR="004B5A0F" w:rsidRPr="00D14344">
        <w:t>чес</w:t>
      </w:r>
      <w:r w:rsidR="004B5A0F" w:rsidRPr="00D14344">
        <w:rPr>
          <w:spacing w:val="-2"/>
        </w:rPr>
        <w:t>к</w:t>
      </w:r>
      <w:r w:rsidR="004B5A0F" w:rsidRPr="00D14344">
        <w:rPr>
          <w:spacing w:val="1"/>
        </w:rPr>
        <w:t>о</w:t>
      </w:r>
      <w:r w:rsidR="004B5A0F" w:rsidRPr="00D14344">
        <w:t>-</w:t>
      </w:r>
      <w:r w:rsidR="004B5A0F" w:rsidRPr="00D14344">
        <w:rPr>
          <w:spacing w:val="-3"/>
        </w:rPr>
        <w:t>в</w:t>
      </w:r>
      <w:r w:rsidR="004B5A0F" w:rsidRPr="00D14344">
        <w:t>о</w:t>
      </w:r>
      <w:r w:rsidR="004B5A0F" w:rsidRPr="00D14344">
        <w:rPr>
          <w:spacing w:val="-3"/>
        </w:rPr>
        <w:t>с</w:t>
      </w:r>
      <w:r w:rsidR="004B5A0F" w:rsidRPr="00D14344">
        <w:t>п</w:t>
      </w:r>
      <w:r w:rsidR="004B5A0F" w:rsidRPr="00D14344">
        <w:rPr>
          <w:spacing w:val="-3"/>
        </w:rPr>
        <w:t>а</w:t>
      </w:r>
      <w:r w:rsidR="004B5A0F" w:rsidRPr="00D14344">
        <w:rPr>
          <w:spacing w:val="-1"/>
        </w:rPr>
        <w:t>л</w:t>
      </w:r>
      <w:r w:rsidR="004B5A0F" w:rsidRPr="00D14344">
        <w:t>ите</w:t>
      </w:r>
      <w:r w:rsidR="004B5A0F" w:rsidRPr="00D14344">
        <w:rPr>
          <w:spacing w:val="-2"/>
        </w:rPr>
        <w:t>л</w:t>
      </w:r>
      <w:r w:rsidR="004B5A0F" w:rsidRPr="00D14344">
        <w:rPr>
          <w:spacing w:val="-1"/>
        </w:rPr>
        <w:t>ь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е</w:t>
      </w:r>
      <w:proofErr w:type="spellEnd"/>
      <w:r w:rsidR="004B5A0F" w:rsidRPr="00D14344">
        <w:rPr>
          <w:spacing w:val="3"/>
        </w:rPr>
        <w:t xml:space="preserve"> </w:t>
      </w:r>
      <w:r w:rsidR="004B5A0F" w:rsidRPr="00D14344">
        <w:t>изм</w:t>
      </w:r>
      <w:r w:rsidR="004B5A0F" w:rsidRPr="00D14344">
        <w:rPr>
          <w:spacing w:val="-3"/>
        </w:rPr>
        <w:t>е</w:t>
      </w:r>
      <w:r w:rsidR="004B5A0F" w:rsidRPr="00D14344">
        <w:t>н</w:t>
      </w:r>
      <w:r w:rsidR="004B5A0F" w:rsidRPr="00D14344">
        <w:rPr>
          <w:spacing w:val="-3"/>
        </w:rPr>
        <w:t>е</w:t>
      </w:r>
      <w:r w:rsidR="004B5A0F" w:rsidRPr="00D14344">
        <w:rPr>
          <w:spacing w:val="-2"/>
        </w:rPr>
        <w:t>н</w:t>
      </w:r>
      <w:r w:rsidR="004B5A0F" w:rsidRPr="00D14344">
        <w:t>ия</w:t>
      </w:r>
      <w:r w:rsidR="004B5A0F" w:rsidRPr="00D14344">
        <w:rPr>
          <w:spacing w:val="3"/>
        </w:rPr>
        <w:t xml:space="preserve"> </w:t>
      </w:r>
      <w:r w:rsidR="004B5A0F" w:rsidRPr="00D14344">
        <w:t>в</w:t>
      </w:r>
      <w:r w:rsidR="004B5A0F" w:rsidRPr="00D14344">
        <w:rPr>
          <w:spacing w:val="3"/>
        </w:rPr>
        <w:t xml:space="preserve"> </w:t>
      </w:r>
      <w:r w:rsidR="004B5A0F" w:rsidRPr="00D14344">
        <w:t>м</w:t>
      </w:r>
      <w:r w:rsidR="004B5A0F" w:rsidRPr="00D14344">
        <w:rPr>
          <w:spacing w:val="-3"/>
        </w:rPr>
        <w:t>е</w:t>
      </w:r>
      <w:r w:rsidR="004B5A0F" w:rsidRPr="00D14344">
        <w:t>сте</w:t>
      </w:r>
      <w:r w:rsidR="004B5A0F" w:rsidRPr="00D14344">
        <w:rPr>
          <w:spacing w:val="3"/>
        </w:rPr>
        <w:t xml:space="preserve"> </w:t>
      </w:r>
      <w:r w:rsidR="004B5A0F" w:rsidRPr="00D14344">
        <w:rPr>
          <w:spacing w:val="-1"/>
        </w:rPr>
        <w:t>л</w:t>
      </w:r>
      <w:r w:rsidR="004B5A0F" w:rsidRPr="00D14344">
        <w:rPr>
          <w:spacing w:val="-2"/>
        </w:rPr>
        <w:t>о</w:t>
      </w:r>
      <w:r w:rsidR="004B5A0F" w:rsidRPr="00D14344">
        <w:t>кали</w:t>
      </w:r>
      <w:r w:rsidR="004B5A0F" w:rsidRPr="00D14344">
        <w:rPr>
          <w:spacing w:val="-3"/>
        </w:rPr>
        <w:t>з</w:t>
      </w:r>
      <w:r w:rsidR="004B5A0F" w:rsidRPr="00D14344">
        <w:t>ац</w:t>
      </w:r>
      <w:r w:rsidR="004B5A0F" w:rsidRPr="00D14344">
        <w:rPr>
          <w:spacing w:val="-2"/>
        </w:rPr>
        <w:t>и</w:t>
      </w:r>
      <w:r w:rsidR="004B5A0F" w:rsidRPr="00D14344">
        <w:t>и</w:t>
      </w:r>
      <w:r w:rsidR="004B5A0F" w:rsidRPr="00D14344">
        <w:rPr>
          <w:spacing w:val="1"/>
        </w:rPr>
        <w:t xml:space="preserve"> </w:t>
      </w:r>
      <w:r w:rsidR="004B5A0F" w:rsidRPr="00D14344">
        <w:t>и</w:t>
      </w:r>
      <w:r w:rsidR="004B5A0F" w:rsidRPr="00D14344">
        <w:rPr>
          <w:spacing w:val="4"/>
        </w:rPr>
        <w:t xml:space="preserve"> </w:t>
      </w:r>
      <w:proofErr w:type="gramStart"/>
      <w:r w:rsidR="004B5A0F" w:rsidRPr="00D14344">
        <w:rPr>
          <w:spacing w:val="-2"/>
        </w:rPr>
        <w:t>о</w:t>
      </w:r>
      <w:r w:rsidR="004B5A0F" w:rsidRPr="00D14344">
        <w:t>бщ</w:t>
      </w:r>
      <w:r w:rsidR="004B5A0F" w:rsidRPr="00D14344">
        <w:rPr>
          <w:spacing w:val="-4"/>
        </w:rPr>
        <w:t>у</w:t>
      </w:r>
      <w:r w:rsidR="004B5A0F" w:rsidRPr="00D14344">
        <w:t>ю</w:t>
      </w:r>
      <w:proofErr w:type="gramEnd"/>
      <w:r w:rsidR="004B5A0F" w:rsidRPr="00D14344">
        <w:t xml:space="preserve"> </w:t>
      </w:r>
      <w:proofErr w:type="spellStart"/>
      <w:r w:rsidR="004B5A0F" w:rsidRPr="00D14344">
        <w:t>ал</w:t>
      </w:r>
      <w:r w:rsidR="004B5A0F" w:rsidRPr="00D14344">
        <w:rPr>
          <w:spacing w:val="-2"/>
        </w:rPr>
        <w:t>л</w:t>
      </w:r>
      <w:r w:rsidR="004B5A0F" w:rsidRPr="00D14344">
        <w:t>е</w:t>
      </w:r>
      <w:r w:rsidR="004B5A0F" w:rsidRPr="00D14344">
        <w:rPr>
          <w:spacing w:val="1"/>
        </w:rPr>
        <w:t>р</w:t>
      </w:r>
      <w:r w:rsidR="004B5A0F" w:rsidRPr="00D14344">
        <w:t>гиз</w:t>
      </w:r>
      <w:r w:rsidR="004B5A0F" w:rsidRPr="00D14344">
        <w:rPr>
          <w:spacing w:val="-3"/>
        </w:rPr>
        <w:t>а</w:t>
      </w:r>
      <w:r w:rsidR="004B5A0F" w:rsidRPr="00D14344">
        <w:rPr>
          <w:spacing w:val="-2"/>
        </w:rPr>
        <w:t>ц</w:t>
      </w:r>
      <w:r w:rsidR="004B5A0F" w:rsidRPr="00D14344">
        <w:t>ию</w:t>
      </w:r>
      <w:proofErr w:type="spellEnd"/>
      <w:r w:rsidR="004B5A0F" w:rsidRPr="00D14344">
        <w:rPr>
          <w:spacing w:val="-1"/>
        </w:rPr>
        <w:t xml:space="preserve"> </w:t>
      </w:r>
      <w:r w:rsidR="004B5A0F" w:rsidRPr="00D14344">
        <w:rPr>
          <w:spacing w:val="-2"/>
        </w:rPr>
        <w:t>о</w:t>
      </w:r>
      <w:r w:rsidR="004B5A0F" w:rsidRPr="00D14344">
        <w:t>рг</w:t>
      </w:r>
      <w:r w:rsidR="004B5A0F" w:rsidRPr="00D14344">
        <w:rPr>
          <w:spacing w:val="-3"/>
        </w:rPr>
        <w:t>а</w:t>
      </w:r>
      <w:r w:rsidR="004B5A0F" w:rsidRPr="00D14344">
        <w:rPr>
          <w:spacing w:val="-2"/>
        </w:rPr>
        <w:t>н</w:t>
      </w:r>
      <w:r w:rsidR="004B5A0F" w:rsidRPr="00D14344">
        <w:t>изма</w:t>
      </w:r>
      <w:r w:rsidR="004B5A0F" w:rsidRPr="00D14344">
        <w:rPr>
          <w:spacing w:val="-1"/>
        </w:rPr>
        <w:t xml:space="preserve"> </w:t>
      </w:r>
      <w:r w:rsidR="004B5A0F" w:rsidRPr="00D14344">
        <w:rPr>
          <w:spacing w:val="-2"/>
        </w:rPr>
        <w:t>р</w:t>
      </w:r>
      <w:r w:rsidR="004B5A0F" w:rsidRPr="00D14344">
        <w:t>аз</w:t>
      </w:r>
      <w:r w:rsidR="004B5A0F" w:rsidRPr="00D14344">
        <w:rPr>
          <w:spacing w:val="-2"/>
        </w:rPr>
        <w:t>л</w:t>
      </w:r>
      <w:r w:rsidR="004B5A0F" w:rsidRPr="00D14344">
        <w:t>и</w:t>
      </w:r>
      <w:r w:rsidR="004B5A0F" w:rsidRPr="00D14344">
        <w:rPr>
          <w:spacing w:val="-2"/>
        </w:rPr>
        <w:t>ч</w:t>
      </w:r>
      <w:r w:rsidR="004B5A0F" w:rsidRPr="00D14344">
        <w:t>н</w:t>
      </w:r>
      <w:r w:rsidR="004B5A0F" w:rsidRPr="00D14344">
        <w:rPr>
          <w:spacing w:val="-2"/>
        </w:rPr>
        <w:t>о</w:t>
      </w:r>
      <w:r w:rsidR="004B5A0F" w:rsidRPr="00D14344">
        <w:t>й ст</w:t>
      </w:r>
      <w:r w:rsidR="004B5A0F" w:rsidRPr="00D14344">
        <w:rPr>
          <w:spacing w:val="-4"/>
        </w:rPr>
        <w:t>е</w:t>
      </w:r>
      <w:r w:rsidR="004B5A0F" w:rsidRPr="00D14344">
        <w:t>пе</w:t>
      </w:r>
      <w:r w:rsidR="004B5A0F" w:rsidRPr="00D14344">
        <w:rPr>
          <w:spacing w:val="-2"/>
        </w:rPr>
        <w:t>н</w:t>
      </w:r>
      <w:r w:rsidR="004B5A0F" w:rsidRPr="00D14344">
        <w:t xml:space="preserve">и </w:t>
      </w:r>
      <w:r w:rsidR="004B5A0F" w:rsidRPr="00D14344">
        <w:rPr>
          <w:spacing w:val="-2"/>
        </w:rPr>
        <w:t>вы</w:t>
      </w:r>
      <w:r w:rsidR="004B5A0F" w:rsidRPr="00D14344">
        <w:t>р</w:t>
      </w:r>
      <w:r w:rsidR="004B5A0F" w:rsidRPr="00D14344">
        <w:rPr>
          <w:spacing w:val="-3"/>
        </w:rPr>
        <w:t>а</w:t>
      </w:r>
      <w:r w:rsidR="004B5A0F" w:rsidRPr="00D14344">
        <w:t>же</w:t>
      </w:r>
      <w:r w:rsidR="004B5A0F" w:rsidRPr="00D14344">
        <w:rPr>
          <w:spacing w:val="-1"/>
        </w:rPr>
        <w:t>н</w:t>
      </w:r>
      <w:r w:rsidR="004B5A0F" w:rsidRPr="00D14344">
        <w:rPr>
          <w:spacing w:val="-2"/>
        </w:rPr>
        <w:t>н</w:t>
      </w:r>
      <w:r w:rsidR="004B5A0F" w:rsidRPr="00D14344">
        <w:t>ости.</w:t>
      </w:r>
    </w:p>
    <w:p w:rsidR="004B5A0F" w:rsidRPr="00D14344" w:rsidRDefault="006452A8" w:rsidP="00D14344">
      <w:pPr>
        <w:pStyle w:val="a3"/>
        <w:kinsoku w:val="0"/>
        <w:overflowPunct w:val="0"/>
        <w:spacing w:before="3" w:line="322" w:lineRule="exact"/>
        <w:ind w:left="0" w:right="109"/>
        <w:jc w:val="both"/>
      </w:pPr>
      <w:r>
        <w:rPr>
          <w:spacing w:val="-2"/>
        </w:rPr>
        <w:tab/>
      </w:r>
      <w:r w:rsidR="004B5A0F" w:rsidRPr="00D14344">
        <w:rPr>
          <w:spacing w:val="-2"/>
        </w:rPr>
        <w:t>Т</w:t>
      </w:r>
      <w:r w:rsidR="004B5A0F" w:rsidRPr="00D14344">
        <w:t>р</w:t>
      </w:r>
      <w:r w:rsidR="004B5A0F" w:rsidRPr="00D14344">
        <w:rPr>
          <w:spacing w:val="-2"/>
        </w:rPr>
        <w:t>и</w:t>
      </w:r>
      <w:r w:rsidR="004B5A0F" w:rsidRPr="00D14344">
        <w:t>х</w:t>
      </w:r>
      <w:r w:rsidR="004B5A0F" w:rsidRPr="00D14344">
        <w:rPr>
          <w:spacing w:val="-2"/>
        </w:rPr>
        <w:t>и</w:t>
      </w:r>
      <w:r w:rsidR="004B5A0F" w:rsidRPr="00D14344">
        <w:t>нел</w:t>
      </w:r>
      <w:r w:rsidR="004B5A0F" w:rsidRPr="00D14344">
        <w:rPr>
          <w:spacing w:val="-2"/>
        </w:rPr>
        <w:t>л</w:t>
      </w:r>
      <w:r w:rsidR="004B5A0F" w:rsidRPr="00D14344">
        <w:t>ёз</w:t>
      </w:r>
      <w:r w:rsidR="004B5A0F" w:rsidRPr="00D14344">
        <w:rPr>
          <w:spacing w:val="39"/>
        </w:rPr>
        <w:t xml:space="preserve"> </w:t>
      </w:r>
      <w:r w:rsidR="004B5A0F" w:rsidRPr="00D14344">
        <w:t>ра</w:t>
      </w:r>
      <w:r w:rsidR="004B5A0F" w:rsidRPr="00D14344">
        <w:rPr>
          <w:spacing w:val="-3"/>
        </w:rPr>
        <w:t>с</w:t>
      </w:r>
      <w:r w:rsidR="004B5A0F" w:rsidRPr="00D14344">
        <w:t>п</w:t>
      </w:r>
      <w:r w:rsidR="004B5A0F" w:rsidRPr="00D14344">
        <w:rPr>
          <w:spacing w:val="-2"/>
        </w:rPr>
        <w:t>р</w:t>
      </w:r>
      <w:r w:rsidR="004B5A0F" w:rsidRPr="00D14344">
        <w:t>ос</w:t>
      </w:r>
      <w:r w:rsidR="004B5A0F" w:rsidRPr="00D14344">
        <w:rPr>
          <w:spacing w:val="-3"/>
        </w:rPr>
        <w:t>т</w:t>
      </w:r>
      <w:r w:rsidR="004B5A0F" w:rsidRPr="00D14344">
        <w:t>ра</w:t>
      </w:r>
      <w:r w:rsidR="004B5A0F" w:rsidRPr="00D14344">
        <w:rPr>
          <w:spacing w:val="-2"/>
        </w:rPr>
        <w:t>н</w:t>
      </w:r>
      <w:r w:rsidR="004B5A0F" w:rsidRPr="00D14344">
        <w:t>ён</w:t>
      </w:r>
      <w:r w:rsidR="004B5A0F" w:rsidRPr="00D14344">
        <w:rPr>
          <w:spacing w:val="41"/>
        </w:rPr>
        <w:t xml:space="preserve"> </w:t>
      </w:r>
      <w:r w:rsidR="004B5A0F" w:rsidRPr="00D14344">
        <w:t>во</w:t>
      </w:r>
      <w:r w:rsidR="004B5A0F" w:rsidRPr="00D14344">
        <w:rPr>
          <w:spacing w:val="40"/>
        </w:rPr>
        <w:t xml:space="preserve"> </w:t>
      </w:r>
      <w:r w:rsidR="004B5A0F" w:rsidRPr="00D14344">
        <w:t>вс</w:t>
      </w:r>
      <w:r w:rsidR="004B5A0F" w:rsidRPr="00D14344">
        <w:rPr>
          <w:spacing w:val="-3"/>
        </w:rPr>
        <w:t>е</w:t>
      </w:r>
      <w:r w:rsidR="004B5A0F" w:rsidRPr="00D14344">
        <w:t>х</w:t>
      </w:r>
      <w:r w:rsidR="004B5A0F" w:rsidRPr="00D14344">
        <w:rPr>
          <w:spacing w:val="43"/>
        </w:rPr>
        <w:t xml:space="preserve"> </w:t>
      </w:r>
      <w:r w:rsidR="004B5A0F" w:rsidRPr="00D14344">
        <w:t>с</w:t>
      </w:r>
      <w:r w:rsidR="004B5A0F" w:rsidRPr="00D14344">
        <w:rPr>
          <w:spacing w:val="-3"/>
        </w:rPr>
        <w:t>т</w:t>
      </w:r>
      <w:r w:rsidR="004B5A0F" w:rsidRPr="00D14344">
        <w:t>ра</w:t>
      </w:r>
      <w:r w:rsidR="004B5A0F" w:rsidRPr="00D14344">
        <w:rPr>
          <w:spacing w:val="-2"/>
        </w:rPr>
        <w:t>н</w:t>
      </w:r>
      <w:r w:rsidR="004B5A0F" w:rsidRPr="00D14344">
        <w:t>ах</w:t>
      </w:r>
      <w:r w:rsidR="004B5A0F" w:rsidRPr="00D14344">
        <w:rPr>
          <w:spacing w:val="41"/>
        </w:rPr>
        <w:t xml:space="preserve"> </w:t>
      </w:r>
      <w:r w:rsidR="004B5A0F" w:rsidRPr="00D14344">
        <w:rPr>
          <w:spacing w:val="-3"/>
        </w:rPr>
        <w:t>м</w:t>
      </w:r>
      <w:r w:rsidR="004B5A0F" w:rsidRPr="00D14344">
        <w:t>ира.</w:t>
      </w:r>
      <w:r w:rsidR="004B5A0F" w:rsidRPr="00D14344">
        <w:rPr>
          <w:spacing w:val="39"/>
        </w:rPr>
        <w:t xml:space="preserve"> </w:t>
      </w:r>
      <w:r w:rsidR="004B5A0F" w:rsidRPr="00D14344">
        <w:rPr>
          <w:spacing w:val="-2"/>
        </w:rPr>
        <w:t>Ор</w:t>
      </w:r>
      <w:r w:rsidR="004B5A0F" w:rsidRPr="00D14344">
        <w:t>иен</w:t>
      </w:r>
      <w:r w:rsidR="004B5A0F" w:rsidRPr="00D14344">
        <w:rPr>
          <w:spacing w:val="-3"/>
        </w:rPr>
        <w:t>т</w:t>
      </w:r>
      <w:r w:rsidR="004B5A0F" w:rsidRPr="00D14344">
        <w:t>и</w:t>
      </w:r>
      <w:r w:rsidR="004B5A0F" w:rsidRPr="00D14344">
        <w:rPr>
          <w:spacing w:val="6"/>
        </w:rPr>
        <w:t>р</w:t>
      </w:r>
      <w:r w:rsidR="004B5A0F" w:rsidRPr="00D14344">
        <w:t>ов</w:t>
      </w:r>
      <w:r w:rsidR="004B5A0F" w:rsidRPr="00D14344">
        <w:rPr>
          <w:spacing w:val="-2"/>
        </w:rPr>
        <w:t>очн</w:t>
      </w:r>
      <w:r w:rsidR="004B5A0F" w:rsidRPr="00D14344">
        <w:t xml:space="preserve">о им </w:t>
      </w:r>
      <w:proofErr w:type="gramStart"/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ль</w:t>
      </w:r>
      <w:r w:rsidR="004B5A0F" w:rsidRPr="00D14344">
        <w:rPr>
          <w:spacing w:val="-2"/>
        </w:rPr>
        <w:t>н</w:t>
      </w:r>
      <w:r w:rsidR="004B5A0F" w:rsidRPr="00D14344">
        <w:t>ы</w:t>
      </w:r>
      <w:proofErr w:type="gramEnd"/>
      <w:r w:rsidR="004B5A0F" w:rsidRPr="00D14344">
        <w:t xml:space="preserve"> о</w:t>
      </w:r>
      <w:r w:rsidR="004B5A0F" w:rsidRPr="00D14344">
        <w:rPr>
          <w:spacing w:val="-2"/>
        </w:rPr>
        <w:t>к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о</w:t>
      </w:r>
      <w:r w:rsidR="004B5A0F" w:rsidRPr="00D14344">
        <w:rPr>
          <w:spacing w:val="-3"/>
        </w:rPr>
        <w:t xml:space="preserve"> </w:t>
      </w:r>
      <w:r w:rsidR="004B5A0F" w:rsidRPr="00D14344">
        <w:rPr>
          <w:spacing w:val="-2"/>
        </w:rPr>
        <w:t>1</w:t>
      </w:r>
      <w:r w:rsidR="004B5A0F" w:rsidRPr="00D14344">
        <w:t>1</w:t>
      </w:r>
      <w:r w:rsidR="004B5A0F" w:rsidRPr="00D14344">
        <w:rPr>
          <w:spacing w:val="-1"/>
        </w:rPr>
        <w:t xml:space="preserve"> </w:t>
      </w:r>
      <w:r w:rsidR="004B5A0F" w:rsidRPr="00D14344">
        <w:t>мил</w:t>
      </w:r>
      <w:r w:rsidR="004B5A0F" w:rsidRPr="00D14344">
        <w:rPr>
          <w:spacing w:val="-2"/>
        </w:rPr>
        <w:t>л</w:t>
      </w:r>
      <w:r w:rsidR="004B5A0F" w:rsidRPr="00D14344">
        <w:t>и</w:t>
      </w:r>
      <w:r w:rsidR="004B5A0F" w:rsidRPr="00D14344">
        <w:rPr>
          <w:spacing w:val="-2"/>
        </w:rPr>
        <w:t>он</w:t>
      </w:r>
      <w:r w:rsidR="004B5A0F" w:rsidRPr="00D14344">
        <w:t>ов</w:t>
      </w:r>
      <w:r w:rsidR="004B5A0F" w:rsidRPr="00D14344">
        <w:rPr>
          <w:spacing w:val="-1"/>
        </w:rPr>
        <w:t xml:space="preserve"> </w:t>
      </w:r>
      <w:r w:rsidR="004B5A0F" w:rsidRPr="00D14344">
        <w:t>челов</w:t>
      </w:r>
      <w:r w:rsidR="004B5A0F" w:rsidRPr="00D14344">
        <w:rPr>
          <w:spacing w:val="-2"/>
        </w:rPr>
        <w:t>е</w:t>
      </w:r>
      <w:r w:rsidR="004B5A0F" w:rsidRPr="00D14344">
        <w:t xml:space="preserve">к </w:t>
      </w:r>
      <w:hyperlink r:id="rId5" w:history="1">
        <w:r w:rsidR="004B5A0F" w:rsidRPr="00D14344">
          <w:rPr>
            <w:spacing w:val="2"/>
            <w:position w:val="-4"/>
          </w:rPr>
          <w:t>[</w:t>
        </w:r>
        <w:r w:rsidR="004B5A0F" w:rsidRPr="00D14344">
          <w:rPr>
            <w:spacing w:val="-2"/>
            <w:position w:val="-4"/>
          </w:rPr>
          <w:t>2</w:t>
        </w:r>
        <w:r w:rsidR="004B5A0F" w:rsidRPr="00D14344">
          <w:rPr>
            <w:spacing w:val="2"/>
            <w:position w:val="-4"/>
          </w:rPr>
          <w:t>]</w:t>
        </w:r>
      </w:hyperlink>
      <w:r w:rsidR="004B5A0F" w:rsidRPr="00D14344">
        <w:t>.</w:t>
      </w:r>
    </w:p>
    <w:p w:rsidR="004B5A0F" w:rsidRPr="00D14344" w:rsidRDefault="006452A8" w:rsidP="00D14344">
      <w:pPr>
        <w:pStyle w:val="a3"/>
        <w:kinsoku w:val="0"/>
        <w:overflowPunct w:val="0"/>
        <w:spacing w:line="320" w:lineRule="exact"/>
        <w:ind w:left="0"/>
        <w:jc w:val="both"/>
      </w:pPr>
      <w:r>
        <w:rPr>
          <w:spacing w:val="-2"/>
        </w:rPr>
        <w:tab/>
      </w:r>
      <w:r w:rsidR="004B5A0F" w:rsidRPr="00D14344">
        <w:rPr>
          <w:spacing w:val="-2"/>
        </w:rPr>
        <w:t>И</w:t>
      </w:r>
      <w:r w:rsidR="004B5A0F" w:rsidRPr="00D14344">
        <w:t>сто</w:t>
      </w:r>
      <w:r w:rsidR="004B5A0F" w:rsidRPr="00D14344">
        <w:rPr>
          <w:spacing w:val="-2"/>
        </w:rPr>
        <w:t>ч</w:t>
      </w:r>
      <w:r w:rsidR="004B5A0F" w:rsidRPr="00D14344">
        <w:t>ник з</w:t>
      </w:r>
      <w:r w:rsidR="004B5A0F" w:rsidRPr="00D14344">
        <w:rPr>
          <w:spacing w:val="-4"/>
        </w:rPr>
        <w:t>а</w:t>
      </w:r>
      <w:r w:rsidR="004B5A0F" w:rsidRPr="00D14344">
        <w:t>р</w:t>
      </w:r>
      <w:r w:rsidR="004B5A0F" w:rsidRPr="00D14344">
        <w:rPr>
          <w:spacing w:val="-3"/>
        </w:rPr>
        <w:t>а</w:t>
      </w:r>
      <w:r w:rsidR="004B5A0F" w:rsidRPr="00D14344">
        <w:t>же</w:t>
      </w:r>
      <w:r w:rsidR="004B5A0F" w:rsidRPr="00D14344">
        <w:rPr>
          <w:spacing w:val="-1"/>
        </w:rPr>
        <w:t>н</w:t>
      </w:r>
      <w:r w:rsidR="004B5A0F" w:rsidRPr="00D14344">
        <w:rPr>
          <w:spacing w:val="-2"/>
        </w:rPr>
        <w:t>и</w:t>
      </w:r>
      <w:r w:rsidR="004B5A0F" w:rsidRPr="00D14344">
        <w:t>я</w:t>
      </w:r>
      <w:r w:rsidR="004B5A0F" w:rsidRPr="00D14344">
        <w:rPr>
          <w:spacing w:val="1"/>
        </w:rPr>
        <w:t xml:space="preserve"> </w:t>
      </w:r>
      <w:r w:rsidR="004B5A0F" w:rsidRPr="00D14344">
        <w:t>—</w:t>
      </w:r>
      <w:r w:rsidR="004B5A0F" w:rsidRPr="00D14344">
        <w:rPr>
          <w:spacing w:val="-1"/>
        </w:rPr>
        <w:t xml:space="preserve"> 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в</w:t>
      </w:r>
      <w:r w:rsidR="004B5A0F" w:rsidRPr="00D14344">
        <w:t>от</w:t>
      </w:r>
      <w:r w:rsidR="004B5A0F" w:rsidRPr="00D14344">
        <w:rPr>
          <w:spacing w:val="-2"/>
        </w:rPr>
        <w:t>н</w:t>
      </w:r>
      <w:r w:rsidR="004B5A0F" w:rsidRPr="00D14344">
        <w:t>ы</w:t>
      </w:r>
      <w:r w:rsidR="004B5A0F" w:rsidRPr="00D14344">
        <w:rPr>
          <w:spacing w:val="-3"/>
        </w:rPr>
        <w:t>е</w:t>
      </w:r>
      <w:r w:rsidR="004B5A0F" w:rsidRPr="00D14344">
        <w:t>:</w:t>
      </w:r>
    </w:p>
    <w:p w:rsidR="004B5A0F" w:rsidRPr="00D14344" w:rsidRDefault="004B5A0F" w:rsidP="00D14344">
      <w:pPr>
        <w:kinsoku w:val="0"/>
        <w:overflowPunct w:val="0"/>
        <w:spacing w:before="18" w:line="260" w:lineRule="exact"/>
        <w:jc w:val="both"/>
        <w:rPr>
          <w:sz w:val="28"/>
          <w:szCs w:val="28"/>
        </w:rPr>
      </w:pPr>
    </w:p>
    <w:p w:rsidR="004B5A0F" w:rsidRPr="00D14344" w:rsidRDefault="004B5A0F" w:rsidP="006452A8">
      <w:pPr>
        <w:pStyle w:val="a3"/>
        <w:numPr>
          <w:ilvl w:val="0"/>
          <w:numId w:val="5"/>
        </w:numPr>
        <w:tabs>
          <w:tab w:val="left" w:pos="2420"/>
        </w:tabs>
        <w:kinsoku w:val="0"/>
        <w:overflowPunct w:val="0"/>
        <w:jc w:val="both"/>
      </w:pPr>
      <w:r w:rsidRPr="00D14344">
        <w:t>хи</w:t>
      </w:r>
      <w:r w:rsidRPr="00D14344">
        <w:rPr>
          <w:spacing w:val="-3"/>
        </w:rPr>
        <w:t>щ</w:t>
      </w:r>
      <w:r w:rsidRPr="00D14344">
        <w:rPr>
          <w:spacing w:val="-2"/>
        </w:rPr>
        <w:t>н</w:t>
      </w:r>
      <w:r w:rsidRPr="00D14344">
        <w:t>ики</w:t>
      </w:r>
      <w:r w:rsidRPr="00D14344">
        <w:rPr>
          <w:spacing w:val="-2"/>
        </w:rPr>
        <w:t xml:space="preserve"> </w:t>
      </w:r>
      <w:r w:rsidRPr="00D14344">
        <w:t xml:space="preserve">и </w:t>
      </w:r>
      <w:r w:rsidRPr="00D14344">
        <w:rPr>
          <w:spacing w:val="-2"/>
        </w:rPr>
        <w:t>в</w:t>
      </w:r>
      <w:r w:rsidRPr="00D14344">
        <w:t>се</w:t>
      </w:r>
      <w:r w:rsidRPr="00D14344">
        <w:rPr>
          <w:spacing w:val="-2"/>
        </w:rPr>
        <w:t>я</w:t>
      </w:r>
      <w:r w:rsidRPr="00D14344">
        <w:t>д</w:t>
      </w:r>
      <w:r w:rsidRPr="00D14344">
        <w:rPr>
          <w:spacing w:val="-2"/>
        </w:rPr>
        <w:t>ны</w:t>
      </w:r>
      <w:r w:rsidRPr="00D14344">
        <w:t>е (медв</w:t>
      </w:r>
      <w:r w:rsidRPr="00D14344">
        <w:rPr>
          <w:spacing w:val="-3"/>
        </w:rPr>
        <w:t>е</w:t>
      </w:r>
      <w:r w:rsidRPr="00D14344">
        <w:rPr>
          <w:spacing w:val="-2"/>
        </w:rPr>
        <w:t>д</w:t>
      </w:r>
      <w:r w:rsidRPr="00D14344">
        <w:t>и,</w:t>
      </w:r>
      <w:r w:rsidRPr="00D14344">
        <w:rPr>
          <w:spacing w:val="-1"/>
        </w:rPr>
        <w:t xml:space="preserve"> </w:t>
      </w:r>
      <w:r w:rsidRPr="00D14344">
        <w:t>ка</w:t>
      </w:r>
      <w:r w:rsidRPr="00D14344">
        <w:rPr>
          <w:spacing w:val="-1"/>
        </w:rPr>
        <w:t>б</w:t>
      </w:r>
      <w:r w:rsidRPr="00D14344">
        <w:t>а</w:t>
      </w:r>
      <w:r w:rsidRPr="00D14344">
        <w:rPr>
          <w:spacing w:val="-2"/>
        </w:rPr>
        <w:t>н</w:t>
      </w:r>
      <w:r w:rsidRPr="00D14344">
        <w:t>ы,</w:t>
      </w:r>
      <w:r w:rsidRPr="00D14344">
        <w:rPr>
          <w:spacing w:val="-1"/>
        </w:rPr>
        <w:t xml:space="preserve"> </w:t>
      </w:r>
      <w:r w:rsidRPr="00D14344">
        <w:t>сви</w:t>
      </w:r>
      <w:r w:rsidRPr="00D14344">
        <w:rPr>
          <w:spacing w:val="1"/>
        </w:rPr>
        <w:t>н</w:t>
      </w:r>
      <w:r w:rsidRPr="00D14344">
        <w:rPr>
          <w:spacing w:val="-4"/>
        </w:rPr>
        <w:t>ь</w:t>
      </w:r>
      <w:r w:rsidRPr="00D14344">
        <w:t>и,</w:t>
      </w:r>
      <w:r w:rsidRPr="00D14344">
        <w:rPr>
          <w:spacing w:val="-1"/>
        </w:rPr>
        <w:t xml:space="preserve"> </w:t>
      </w:r>
      <w:r w:rsidRPr="00D14344">
        <w:t>б</w:t>
      </w:r>
      <w:r w:rsidRPr="00D14344">
        <w:rPr>
          <w:spacing w:val="-3"/>
        </w:rPr>
        <w:t>а</w:t>
      </w:r>
      <w:r w:rsidRPr="00D14344">
        <w:t>рс</w:t>
      </w:r>
      <w:r w:rsidRPr="00D14344">
        <w:rPr>
          <w:spacing w:val="-4"/>
        </w:rPr>
        <w:t>у</w:t>
      </w:r>
      <w:r w:rsidRPr="00D14344">
        <w:t>к</w:t>
      </w:r>
      <w:r w:rsidRPr="00D14344">
        <w:rPr>
          <w:spacing w:val="1"/>
        </w:rPr>
        <w:t>и</w:t>
      </w:r>
      <w:r w:rsidRPr="00D14344">
        <w:t>);</w:t>
      </w:r>
    </w:p>
    <w:p w:rsidR="004B5A0F" w:rsidRPr="00D14344" w:rsidRDefault="004B5A0F" w:rsidP="006452A8">
      <w:pPr>
        <w:pStyle w:val="a3"/>
        <w:numPr>
          <w:ilvl w:val="0"/>
          <w:numId w:val="5"/>
        </w:numPr>
        <w:tabs>
          <w:tab w:val="left" w:pos="2420"/>
        </w:tabs>
        <w:kinsoku w:val="0"/>
        <w:overflowPunct w:val="0"/>
        <w:spacing w:before="1"/>
        <w:jc w:val="both"/>
      </w:pPr>
      <w:r w:rsidRPr="00D14344">
        <w:t>трав</w:t>
      </w:r>
      <w:r w:rsidRPr="00D14344">
        <w:rPr>
          <w:spacing w:val="-2"/>
        </w:rPr>
        <w:t>о</w:t>
      </w:r>
      <w:r w:rsidRPr="00D14344">
        <w:t>я</w:t>
      </w:r>
      <w:r w:rsidRPr="00D14344">
        <w:rPr>
          <w:spacing w:val="-1"/>
        </w:rPr>
        <w:t>д</w:t>
      </w:r>
      <w:r w:rsidRPr="00D14344">
        <w:rPr>
          <w:spacing w:val="-2"/>
        </w:rPr>
        <w:t>н</w:t>
      </w:r>
      <w:r w:rsidRPr="00D14344">
        <w:t>ые (</w:t>
      </w:r>
      <w:r w:rsidRPr="00D14344">
        <w:rPr>
          <w:spacing w:val="-2"/>
        </w:rPr>
        <w:t>л</w:t>
      </w:r>
      <w:r w:rsidRPr="00D14344">
        <w:t>о</w:t>
      </w:r>
      <w:r w:rsidRPr="00D14344">
        <w:rPr>
          <w:spacing w:val="-3"/>
        </w:rPr>
        <w:t>ш</w:t>
      </w:r>
      <w:r w:rsidRPr="00D14344">
        <w:t>а</w:t>
      </w:r>
      <w:r w:rsidRPr="00D14344">
        <w:rPr>
          <w:spacing w:val="-2"/>
        </w:rPr>
        <w:t>д</w:t>
      </w:r>
      <w:r w:rsidRPr="00D14344">
        <w:t>и,</w:t>
      </w:r>
      <w:r w:rsidRPr="00D14344">
        <w:rPr>
          <w:spacing w:val="-1"/>
        </w:rPr>
        <w:t xml:space="preserve"> </w:t>
      </w:r>
      <w:r w:rsidRPr="00D14344">
        <w:t>г</w:t>
      </w:r>
      <w:r w:rsidRPr="00D14344">
        <w:rPr>
          <w:spacing w:val="-2"/>
        </w:rPr>
        <w:t>р</w:t>
      </w:r>
      <w:r w:rsidRPr="00D14344">
        <w:t>ыз</w:t>
      </w:r>
      <w:r w:rsidRPr="00D14344">
        <w:rPr>
          <w:spacing w:val="-5"/>
        </w:rPr>
        <w:t>у</w:t>
      </w:r>
      <w:r w:rsidRPr="00D14344">
        <w:t>ны,</w:t>
      </w:r>
      <w:r w:rsidRPr="00D14344">
        <w:rPr>
          <w:spacing w:val="-1"/>
        </w:rPr>
        <w:t xml:space="preserve"> </w:t>
      </w:r>
      <w:r w:rsidRPr="00D14344">
        <w:t>не</w:t>
      </w:r>
      <w:r w:rsidRPr="00D14344">
        <w:rPr>
          <w:spacing w:val="-2"/>
        </w:rPr>
        <w:t>к</w:t>
      </w:r>
      <w:r w:rsidRPr="00D14344">
        <w:t>от</w:t>
      </w:r>
      <w:r w:rsidRPr="00D14344">
        <w:rPr>
          <w:spacing w:val="-2"/>
        </w:rPr>
        <w:t>ор</w:t>
      </w:r>
      <w:r w:rsidRPr="00D14344">
        <w:t>ые п</w:t>
      </w:r>
      <w:r w:rsidRPr="00D14344">
        <w:rPr>
          <w:spacing w:val="-3"/>
        </w:rPr>
        <w:t>т</w:t>
      </w:r>
      <w:r w:rsidRPr="00D14344">
        <w:t>и</w:t>
      </w:r>
      <w:r w:rsidRPr="00D14344">
        <w:rPr>
          <w:spacing w:val="-2"/>
        </w:rPr>
        <w:t>ц</w:t>
      </w:r>
      <w:r w:rsidRPr="00D14344">
        <w:t>ы</w:t>
      </w:r>
      <w:r w:rsidRPr="00D14344">
        <w:rPr>
          <w:spacing w:val="-3"/>
        </w:rPr>
        <w:t>)</w:t>
      </w:r>
      <w:r w:rsidRPr="00D14344">
        <w:t>;</w:t>
      </w:r>
    </w:p>
    <w:p w:rsidR="006452A8" w:rsidRDefault="004B5A0F" w:rsidP="006452A8">
      <w:pPr>
        <w:pStyle w:val="a3"/>
        <w:numPr>
          <w:ilvl w:val="0"/>
          <w:numId w:val="5"/>
        </w:numPr>
        <w:kinsoku w:val="0"/>
        <w:overflowPunct w:val="0"/>
        <w:spacing w:before="55"/>
        <w:ind w:right="1134"/>
        <w:jc w:val="both"/>
        <w:rPr>
          <w:spacing w:val="-2"/>
        </w:rPr>
      </w:pPr>
      <w:r w:rsidRPr="00D14344">
        <w:t>о</w:t>
      </w:r>
      <w:r w:rsidRPr="00D14344">
        <w:rPr>
          <w:spacing w:val="-3"/>
        </w:rPr>
        <w:t>с</w:t>
      </w:r>
      <w:r w:rsidRPr="00D14344">
        <w:t>об</w:t>
      </w:r>
      <w:r w:rsidRPr="00D14344">
        <w:rPr>
          <w:spacing w:val="-3"/>
        </w:rPr>
        <w:t>е</w:t>
      </w:r>
      <w:r w:rsidRPr="00D14344">
        <w:rPr>
          <w:spacing w:val="-2"/>
        </w:rPr>
        <w:t>н</w:t>
      </w:r>
      <w:r w:rsidRPr="00D14344">
        <w:t>но</w:t>
      </w:r>
      <w:r w:rsidR="006452A8">
        <w:t xml:space="preserve"> </w:t>
      </w:r>
      <w:r w:rsidRPr="00D14344">
        <w:t>о</w:t>
      </w:r>
      <w:r w:rsidRPr="00D14344">
        <w:rPr>
          <w:spacing w:val="-2"/>
        </w:rPr>
        <w:t>п</w:t>
      </w:r>
      <w:r w:rsidRPr="00D14344">
        <w:t>ас</w:t>
      </w:r>
      <w:r w:rsidRPr="00D14344">
        <w:rPr>
          <w:spacing w:val="-2"/>
        </w:rPr>
        <w:t>н</w:t>
      </w:r>
      <w:r w:rsidRPr="00D14344">
        <w:t>ы</w:t>
      </w:r>
      <w:r w:rsidR="006452A8">
        <w:t xml:space="preserve"> </w:t>
      </w:r>
      <w:r w:rsidRPr="00D14344">
        <w:t>д</w:t>
      </w:r>
      <w:r w:rsidRPr="00D14344">
        <w:rPr>
          <w:spacing w:val="-2"/>
        </w:rPr>
        <w:t>и</w:t>
      </w:r>
      <w:r w:rsidRPr="00D14344">
        <w:t>чь</w:t>
      </w:r>
      <w:r w:rsidR="006452A8">
        <w:t xml:space="preserve"> </w:t>
      </w:r>
      <w:r w:rsidRPr="00D14344">
        <w:t>и</w:t>
      </w:r>
      <w:r w:rsidR="006452A8">
        <w:t xml:space="preserve"> </w:t>
      </w:r>
      <w:r w:rsidRPr="00D14344">
        <w:t>до</w:t>
      </w:r>
      <w:r w:rsidRPr="00D14344">
        <w:rPr>
          <w:spacing w:val="-3"/>
        </w:rPr>
        <w:t>м</w:t>
      </w:r>
      <w:r w:rsidRPr="00D14344">
        <w:t>аш</w:t>
      </w:r>
      <w:r w:rsidRPr="00D14344">
        <w:rPr>
          <w:spacing w:val="-2"/>
        </w:rPr>
        <w:t>н</w:t>
      </w:r>
      <w:r w:rsidRPr="00D14344">
        <w:t>ие</w:t>
      </w:r>
      <w:r w:rsidR="006452A8">
        <w:t xml:space="preserve"> </w:t>
      </w:r>
      <w:r w:rsidRPr="00D14344">
        <w:t>сви</w:t>
      </w:r>
      <w:r w:rsidRPr="00D14344">
        <w:rPr>
          <w:spacing w:val="1"/>
        </w:rPr>
        <w:t>н</w:t>
      </w:r>
      <w:r w:rsidRPr="00D14344">
        <w:rPr>
          <w:spacing w:val="-4"/>
        </w:rPr>
        <w:t>ь</w:t>
      </w:r>
      <w:r w:rsidRPr="00D14344">
        <w:t>и,</w:t>
      </w:r>
      <w:r w:rsidR="006452A8">
        <w:t xml:space="preserve"> </w:t>
      </w:r>
      <w:r w:rsidRPr="00D14344">
        <w:t>зар</w:t>
      </w:r>
      <w:r w:rsidRPr="00D14344">
        <w:rPr>
          <w:spacing w:val="-2"/>
        </w:rPr>
        <w:t>а</w:t>
      </w:r>
      <w:r w:rsidRPr="00D14344">
        <w:t>жа</w:t>
      </w:r>
      <w:r w:rsidRPr="00D14344">
        <w:rPr>
          <w:spacing w:val="-3"/>
        </w:rPr>
        <w:t>ю</w:t>
      </w:r>
      <w:r w:rsidRPr="00D14344">
        <w:t>щиеся</w:t>
      </w:r>
      <w:r w:rsidR="006452A8">
        <w:t xml:space="preserve"> </w:t>
      </w:r>
      <w:r w:rsidRPr="00D14344">
        <w:t>от по</w:t>
      </w:r>
      <w:r w:rsidRPr="00D14344">
        <w:rPr>
          <w:spacing w:val="-3"/>
        </w:rPr>
        <w:t>е</w:t>
      </w:r>
      <w:r w:rsidRPr="00D14344">
        <w:t>д</w:t>
      </w:r>
      <w:r w:rsidRPr="00D14344">
        <w:rPr>
          <w:spacing w:val="-3"/>
        </w:rPr>
        <w:t>а</w:t>
      </w:r>
      <w:r w:rsidRPr="00D14344">
        <w:t>ем</w:t>
      </w:r>
      <w:r w:rsidRPr="00D14344">
        <w:rPr>
          <w:spacing w:val="-2"/>
        </w:rPr>
        <w:t>ы</w:t>
      </w:r>
      <w:r w:rsidRPr="00D14344">
        <w:t>х</w:t>
      </w:r>
      <w:r w:rsidRPr="00D14344">
        <w:rPr>
          <w:spacing w:val="1"/>
        </w:rPr>
        <w:t xml:space="preserve"> </w:t>
      </w:r>
      <w:r w:rsidRPr="00D14344">
        <w:rPr>
          <w:spacing w:val="-3"/>
        </w:rPr>
        <w:t>к</w:t>
      </w:r>
      <w:r w:rsidRPr="00D14344">
        <w:t>р</w:t>
      </w:r>
      <w:r w:rsidRPr="00D14344">
        <w:rPr>
          <w:spacing w:val="-2"/>
        </w:rPr>
        <w:t>ы</w:t>
      </w:r>
      <w:r w:rsidRPr="00D14344">
        <w:t>с.</w:t>
      </w:r>
    </w:p>
    <w:p w:rsidR="004B5A0F" w:rsidRPr="00D14344" w:rsidRDefault="006452A8" w:rsidP="00D14344">
      <w:pPr>
        <w:pStyle w:val="a3"/>
        <w:kinsoku w:val="0"/>
        <w:overflowPunct w:val="0"/>
        <w:spacing w:before="55"/>
        <w:ind w:left="0" w:right="1134"/>
        <w:jc w:val="both"/>
      </w:pPr>
      <w:r>
        <w:rPr>
          <w:spacing w:val="-2"/>
        </w:rPr>
        <w:tab/>
      </w:r>
      <w:r w:rsidR="004B5A0F" w:rsidRPr="00D14344">
        <w:rPr>
          <w:spacing w:val="-2"/>
        </w:rPr>
        <w:t>Ф</w:t>
      </w:r>
      <w:r w:rsidR="004B5A0F" w:rsidRPr="00D14344">
        <w:t>акт</w:t>
      </w:r>
      <w:r w:rsidR="004B5A0F" w:rsidRPr="00D14344">
        <w:rPr>
          <w:spacing w:val="-2"/>
        </w:rPr>
        <w:t>о</w:t>
      </w:r>
      <w:r w:rsidR="004B5A0F" w:rsidRPr="00D14344">
        <w:t>ры</w:t>
      </w:r>
      <w:r w:rsidR="004B5A0F" w:rsidRPr="00D14344">
        <w:rPr>
          <w:spacing w:val="14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е</w:t>
      </w:r>
      <w:r w:rsidR="004B5A0F" w:rsidRPr="00D14344">
        <w:rPr>
          <w:spacing w:val="1"/>
        </w:rPr>
        <w:t>р</w:t>
      </w:r>
      <w:r w:rsidR="004B5A0F" w:rsidRPr="00D14344">
        <w:rPr>
          <w:spacing w:val="-3"/>
        </w:rPr>
        <w:t>е</w:t>
      </w:r>
      <w:r w:rsidR="004B5A0F" w:rsidRPr="00D14344">
        <w:t>д</w:t>
      </w:r>
      <w:r w:rsidR="004B5A0F" w:rsidRPr="00D14344">
        <w:rPr>
          <w:spacing w:val="-3"/>
        </w:rPr>
        <w:t>а</w:t>
      </w:r>
      <w:r w:rsidR="004B5A0F" w:rsidRPr="00D14344">
        <w:rPr>
          <w:spacing w:val="-2"/>
        </w:rPr>
        <w:t>ч</w:t>
      </w:r>
      <w:r w:rsidR="004B5A0F" w:rsidRPr="00D14344">
        <w:t>и</w:t>
      </w:r>
      <w:r w:rsidR="004B5A0F" w:rsidRPr="00D14344">
        <w:rPr>
          <w:spacing w:val="14"/>
        </w:rPr>
        <w:t xml:space="preserve"> </w:t>
      </w:r>
      <w:r w:rsidR="004B5A0F" w:rsidRPr="00D14344">
        <w:rPr>
          <w:spacing w:val="-1"/>
        </w:rPr>
        <w:t>л</w:t>
      </w:r>
      <w:r w:rsidR="004B5A0F" w:rsidRPr="00D14344">
        <w:t>ич</w:t>
      </w:r>
      <w:r w:rsidR="004B5A0F" w:rsidRPr="00D14344">
        <w:rPr>
          <w:spacing w:val="-2"/>
        </w:rPr>
        <w:t>ин</w:t>
      </w:r>
      <w:r w:rsidR="004B5A0F" w:rsidRPr="00D14344">
        <w:t>ок</w:t>
      </w:r>
      <w:r w:rsidR="004B5A0F" w:rsidRPr="00D14344">
        <w:rPr>
          <w:spacing w:val="18"/>
        </w:rPr>
        <w:t xml:space="preserve"> </w:t>
      </w:r>
      <w:r w:rsidR="004B5A0F" w:rsidRPr="00D14344">
        <w:t>—</w:t>
      </w:r>
      <w:r w:rsidR="004B5A0F" w:rsidRPr="00D14344">
        <w:rPr>
          <w:spacing w:val="12"/>
        </w:rPr>
        <w:t xml:space="preserve"> </w:t>
      </w:r>
      <w:r w:rsidR="004B5A0F" w:rsidRPr="00D14344">
        <w:t>не</w:t>
      </w:r>
      <w:r w:rsidR="004B5A0F" w:rsidRPr="00D14344">
        <w:rPr>
          <w:spacing w:val="-2"/>
        </w:rPr>
        <w:t>д</w:t>
      </w:r>
      <w:r w:rsidR="004B5A0F" w:rsidRPr="00D14344">
        <w:t>оста</w:t>
      </w:r>
      <w:r w:rsidR="004B5A0F" w:rsidRPr="00D14344">
        <w:rPr>
          <w:spacing w:val="-3"/>
        </w:rPr>
        <w:t>т</w:t>
      </w:r>
      <w:r w:rsidR="004B5A0F" w:rsidRPr="00D14344">
        <w:t>о</w:t>
      </w:r>
      <w:r w:rsidR="004B5A0F" w:rsidRPr="00D14344">
        <w:rPr>
          <w:spacing w:val="-2"/>
        </w:rPr>
        <w:t>ч</w:t>
      </w:r>
      <w:r w:rsidR="004B5A0F" w:rsidRPr="00D14344">
        <w:t>но</w:t>
      </w:r>
      <w:r w:rsidR="004B5A0F" w:rsidRPr="00D14344">
        <w:rPr>
          <w:spacing w:val="12"/>
        </w:rPr>
        <w:t xml:space="preserve"> </w:t>
      </w:r>
      <w:r w:rsidR="004B5A0F" w:rsidRPr="00D14344">
        <w:t>тер</w:t>
      </w:r>
      <w:r w:rsidR="004B5A0F" w:rsidRPr="00D14344">
        <w:rPr>
          <w:spacing w:val="-3"/>
        </w:rPr>
        <w:t>м</w:t>
      </w:r>
      <w:r w:rsidR="004B5A0F" w:rsidRPr="00D14344">
        <w:t>иче</w:t>
      </w:r>
      <w:r w:rsidR="004B5A0F" w:rsidRPr="00D14344">
        <w:rPr>
          <w:spacing w:val="-2"/>
        </w:rPr>
        <w:t>с</w:t>
      </w:r>
      <w:r w:rsidR="004B5A0F" w:rsidRPr="00D14344">
        <w:t>ки о</w:t>
      </w:r>
      <w:r w:rsidR="004B5A0F" w:rsidRPr="00D14344">
        <w:rPr>
          <w:spacing w:val="-2"/>
        </w:rPr>
        <w:t>б</w:t>
      </w:r>
      <w:r w:rsidR="004B5A0F" w:rsidRPr="00D14344">
        <w:t>р</w:t>
      </w:r>
      <w:r w:rsidR="004B5A0F" w:rsidRPr="00D14344">
        <w:rPr>
          <w:spacing w:val="-3"/>
        </w:rPr>
        <w:t>а</w:t>
      </w:r>
      <w:r w:rsidR="004B5A0F" w:rsidRPr="00D14344">
        <w:t>бо</w:t>
      </w:r>
      <w:r w:rsidR="004B5A0F" w:rsidRPr="00D14344">
        <w:rPr>
          <w:spacing w:val="-3"/>
        </w:rPr>
        <w:t>т</w:t>
      </w:r>
      <w:r w:rsidR="004B5A0F" w:rsidRPr="00D14344">
        <w:t>а</w:t>
      </w:r>
      <w:r w:rsidR="004B5A0F" w:rsidRPr="00D14344">
        <w:rPr>
          <w:spacing w:val="-2"/>
        </w:rPr>
        <w:t>н</w:t>
      </w:r>
      <w:r w:rsidR="004B5A0F" w:rsidRPr="00D14344">
        <w:t>н</w:t>
      </w:r>
      <w:r w:rsidR="004B5A0F" w:rsidRPr="00D14344">
        <w:rPr>
          <w:spacing w:val="-2"/>
        </w:rPr>
        <w:t>о</w:t>
      </w:r>
      <w:r w:rsidR="004B5A0F" w:rsidRPr="00D14344">
        <w:t>е мя</w:t>
      </w:r>
      <w:r w:rsidR="004B5A0F" w:rsidRPr="00D14344">
        <w:rPr>
          <w:spacing w:val="-3"/>
        </w:rPr>
        <w:t>с</w:t>
      </w:r>
      <w:r w:rsidR="004B5A0F" w:rsidRPr="00D14344">
        <w:t>о</w:t>
      </w:r>
      <w:r w:rsidR="004B5A0F" w:rsidRPr="00D14344">
        <w:rPr>
          <w:spacing w:val="-3"/>
        </w:rPr>
        <w:t xml:space="preserve"> </w:t>
      </w:r>
      <w:r w:rsidR="004B5A0F" w:rsidRPr="00D14344">
        <w:t>ж</w:t>
      </w:r>
      <w:r w:rsidR="004B5A0F" w:rsidRPr="00D14344">
        <w:rPr>
          <w:spacing w:val="1"/>
        </w:rPr>
        <w:t>и</w:t>
      </w:r>
      <w:r w:rsidR="004B5A0F" w:rsidRPr="00D14344">
        <w:rPr>
          <w:spacing w:val="-3"/>
        </w:rPr>
        <w:t>в</w:t>
      </w:r>
      <w:r w:rsidR="004B5A0F" w:rsidRPr="00D14344">
        <w:t>от</w:t>
      </w:r>
      <w:r w:rsidR="004B5A0F" w:rsidRPr="00D14344">
        <w:rPr>
          <w:spacing w:val="-2"/>
        </w:rPr>
        <w:t>н</w:t>
      </w:r>
      <w:r w:rsidR="004B5A0F" w:rsidRPr="00D14344">
        <w:t>ых</w:t>
      </w:r>
      <w:r w:rsidR="004B5A0F" w:rsidRPr="00D14344">
        <w:rPr>
          <w:spacing w:val="-3"/>
        </w:rPr>
        <w:t xml:space="preserve"> </w:t>
      </w:r>
      <w:r w:rsidR="004B5A0F" w:rsidRPr="00D14344">
        <w:t>и п</w:t>
      </w:r>
      <w:r w:rsidR="004B5A0F" w:rsidRPr="00D14344">
        <w:rPr>
          <w:spacing w:val="-3"/>
        </w:rPr>
        <w:t>т</w:t>
      </w:r>
      <w:r w:rsidR="004B5A0F" w:rsidRPr="00D14344">
        <w:t>иц,</w:t>
      </w:r>
      <w:r w:rsidR="004B5A0F" w:rsidRPr="00D14344">
        <w:rPr>
          <w:spacing w:val="-1"/>
        </w:rPr>
        <w:t xml:space="preserve"> </w:t>
      </w:r>
      <w:r w:rsidR="004B5A0F" w:rsidRPr="00D14344">
        <w:rPr>
          <w:spacing w:val="-4"/>
        </w:rPr>
        <w:t>у</w:t>
      </w:r>
      <w:r w:rsidR="004B5A0F" w:rsidRPr="00D14344">
        <w:t>по</w:t>
      </w:r>
      <w:r w:rsidR="004B5A0F" w:rsidRPr="00D14344">
        <w:rPr>
          <w:spacing w:val="-3"/>
        </w:rPr>
        <w:t>т</w:t>
      </w:r>
      <w:r w:rsidR="004B5A0F" w:rsidRPr="00D14344">
        <w:t>р</w:t>
      </w:r>
      <w:r w:rsidR="004B5A0F" w:rsidRPr="00D14344">
        <w:rPr>
          <w:spacing w:val="-3"/>
        </w:rPr>
        <w:t>е</w:t>
      </w:r>
      <w:r w:rsidR="004B5A0F" w:rsidRPr="00D14344">
        <w:t>б</w:t>
      </w:r>
      <w:r w:rsidR="004B5A0F" w:rsidRPr="00D14344">
        <w:rPr>
          <w:spacing w:val="-1"/>
        </w:rPr>
        <w:t>л</w:t>
      </w:r>
      <w:r w:rsidR="004B5A0F" w:rsidRPr="00D14344">
        <w:t>яе</w:t>
      </w:r>
      <w:r w:rsidR="004B5A0F" w:rsidRPr="00D14344">
        <w:rPr>
          <w:spacing w:val="-2"/>
        </w:rPr>
        <w:t>м</w:t>
      </w:r>
      <w:r w:rsidR="004B5A0F" w:rsidRPr="00D14344">
        <w:t>ое че</w:t>
      </w:r>
      <w:r w:rsidR="004B5A0F" w:rsidRPr="00D14344">
        <w:rPr>
          <w:spacing w:val="-4"/>
        </w:rPr>
        <w:t>л</w:t>
      </w:r>
      <w:r w:rsidR="004B5A0F" w:rsidRPr="00D14344">
        <w:t>о</w:t>
      </w:r>
      <w:r w:rsidR="004B5A0F" w:rsidRPr="00D14344">
        <w:rPr>
          <w:spacing w:val="-3"/>
        </w:rPr>
        <w:t>в</w:t>
      </w:r>
      <w:r w:rsidR="004B5A0F" w:rsidRPr="00D14344">
        <w:t>ек</w:t>
      </w:r>
      <w:r w:rsidR="004B5A0F" w:rsidRPr="00D14344">
        <w:rPr>
          <w:spacing w:val="1"/>
        </w:rPr>
        <w:t>о</w:t>
      </w:r>
      <w:r w:rsidR="004B5A0F" w:rsidRPr="00D14344">
        <w:t>м в</w:t>
      </w:r>
      <w:r w:rsidR="004B5A0F" w:rsidRPr="00D14344">
        <w:rPr>
          <w:spacing w:val="-2"/>
        </w:rPr>
        <w:t xml:space="preserve"> п</w:t>
      </w:r>
      <w:r w:rsidR="004B5A0F" w:rsidRPr="00D14344">
        <w:t>ищ</w:t>
      </w:r>
      <w:r w:rsidR="004B5A0F" w:rsidRPr="00D14344">
        <w:rPr>
          <w:spacing w:val="-4"/>
        </w:rPr>
        <w:t>у</w:t>
      </w:r>
      <w:r w:rsidR="004B5A0F" w:rsidRPr="00D14344">
        <w:t>.</w:t>
      </w:r>
    </w:p>
    <w:p w:rsidR="004B5A0F" w:rsidRPr="00D14344" w:rsidRDefault="004B5A0F" w:rsidP="00D14344">
      <w:pPr>
        <w:kinsoku w:val="0"/>
        <w:overflowPunct w:val="0"/>
        <w:spacing w:line="280" w:lineRule="exact"/>
        <w:jc w:val="both"/>
        <w:rPr>
          <w:sz w:val="28"/>
          <w:szCs w:val="28"/>
        </w:rPr>
      </w:pPr>
    </w:p>
    <w:p w:rsidR="004B5A0F" w:rsidRPr="00D14344" w:rsidRDefault="006452A8" w:rsidP="006452A8">
      <w:pPr>
        <w:pStyle w:val="a3"/>
        <w:kinsoku w:val="0"/>
        <w:overflowPunct w:val="0"/>
        <w:ind w:left="0" w:right="140"/>
        <w:jc w:val="both"/>
      </w:pPr>
      <w:r>
        <w:rPr>
          <w:b/>
          <w:bCs/>
        </w:rPr>
        <w:tab/>
      </w:r>
      <w:r w:rsidR="004B5A0F" w:rsidRPr="00D14344">
        <w:rPr>
          <w:b/>
          <w:bCs/>
        </w:rPr>
        <w:t>Эхи</w:t>
      </w:r>
      <w:r w:rsidR="004B5A0F" w:rsidRPr="00D14344">
        <w:rPr>
          <w:b/>
          <w:bCs/>
          <w:spacing w:val="-2"/>
        </w:rPr>
        <w:t>н</w:t>
      </w:r>
      <w:r w:rsidR="004B5A0F" w:rsidRPr="00D14344">
        <w:rPr>
          <w:b/>
          <w:bCs/>
        </w:rPr>
        <w:t>о</w:t>
      </w:r>
      <w:r w:rsidR="004B5A0F" w:rsidRPr="00D14344">
        <w:rPr>
          <w:b/>
          <w:bCs/>
          <w:spacing w:val="-1"/>
        </w:rPr>
        <w:t>к</w:t>
      </w:r>
      <w:r w:rsidR="004B5A0F" w:rsidRPr="00D14344">
        <w:rPr>
          <w:b/>
          <w:bCs/>
        </w:rPr>
        <w:t>о</w:t>
      </w:r>
      <w:r w:rsidR="004B5A0F" w:rsidRPr="00D14344">
        <w:rPr>
          <w:b/>
          <w:bCs/>
          <w:spacing w:val="-1"/>
        </w:rPr>
        <w:t>кк</w:t>
      </w:r>
      <w:r w:rsidR="004B5A0F" w:rsidRPr="00D14344">
        <w:rPr>
          <w:b/>
          <w:bCs/>
          <w:spacing w:val="-2"/>
        </w:rPr>
        <w:t>о</w:t>
      </w:r>
      <w:r w:rsidR="004B5A0F" w:rsidRPr="00D14344">
        <w:rPr>
          <w:b/>
          <w:bCs/>
        </w:rPr>
        <w:t>з</w:t>
      </w:r>
      <w:r w:rsidR="004B5A0F" w:rsidRPr="00D14344">
        <w:rPr>
          <w:b/>
          <w:bCs/>
          <w:spacing w:val="7"/>
        </w:rPr>
        <w:t xml:space="preserve"> </w:t>
      </w:r>
      <w:r>
        <w:t>–</w:t>
      </w:r>
      <w:r w:rsidR="004B5A0F" w:rsidRPr="00D14344">
        <w:rPr>
          <w:spacing w:val="6"/>
        </w:rPr>
        <w:t xml:space="preserve"> </w:t>
      </w:r>
      <w:r w:rsidR="004B5A0F" w:rsidRPr="00D14344">
        <w:rPr>
          <w:spacing w:val="-1"/>
        </w:rPr>
        <w:t>э</w:t>
      </w:r>
      <w:r w:rsidR="004B5A0F" w:rsidRPr="00D14344">
        <w:rPr>
          <w:spacing w:val="-3"/>
        </w:rPr>
        <w:t>т</w:t>
      </w:r>
      <w:r w:rsidR="004B5A0F" w:rsidRPr="00D14344">
        <w:t>о</w:t>
      </w:r>
      <w:r w:rsidR="004B5A0F" w:rsidRPr="00D14344">
        <w:rPr>
          <w:spacing w:val="4"/>
        </w:rPr>
        <w:t xml:space="preserve"> </w:t>
      </w:r>
      <w:r w:rsidR="004B5A0F" w:rsidRPr="00D14344">
        <w:t>д</w:t>
      </w:r>
      <w:r w:rsidR="004B5A0F" w:rsidRPr="00D14344">
        <w:rPr>
          <w:spacing w:val="-1"/>
        </w:rPr>
        <w:t>л</w:t>
      </w:r>
      <w:r w:rsidR="004B5A0F" w:rsidRPr="00D14344">
        <w:t>ите</w:t>
      </w:r>
      <w:r w:rsidR="004B5A0F" w:rsidRPr="00D14344">
        <w:rPr>
          <w:spacing w:val="-2"/>
        </w:rPr>
        <w:t>л</w:t>
      </w:r>
      <w:r w:rsidR="004B5A0F" w:rsidRPr="00D14344">
        <w:rPr>
          <w:spacing w:val="-4"/>
        </w:rPr>
        <w:t>ь</w:t>
      </w:r>
      <w:r w:rsidR="004B5A0F" w:rsidRPr="00D14344">
        <w:t>ное</w:t>
      </w:r>
      <w:r w:rsidR="004B5A0F" w:rsidRPr="00D14344">
        <w:rPr>
          <w:spacing w:val="3"/>
        </w:rPr>
        <w:t xml:space="preserve"> </w:t>
      </w:r>
      <w:r w:rsidR="004B5A0F" w:rsidRPr="00D14344">
        <w:rPr>
          <w:spacing w:val="-2"/>
        </w:rPr>
        <w:t>хр</w:t>
      </w:r>
      <w:r w:rsidR="004B5A0F" w:rsidRPr="00D14344">
        <w:t>о</w:t>
      </w:r>
      <w:r w:rsidR="004B5A0F" w:rsidRPr="00D14344">
        <w:rPr>
          <w:spacing w:val="-2"/>
        </w:rPr>
        <w:t>ни</w:t>
      </w:r>
      <w:r w:rsidR="004B5A0F" w:rsidRPr="00D14344">
        <w:t>чес</w:t>
      </w:r>
      <w:r w:rsidR="004B5A0F" w:rsidRPr="00D14344">
        <w:rPr>
          <w:spacing w:val="-2"/>
        </w:rPr>
        <w:t>к</w:t>
      </w:r>
      <w:r w:rsidR="004B5A0F" w:rsidRPr="00D14344">
        <w:t>ое</w:t>
      </w:r>
      <w:r w:rsidR="004B5A0F" w:rsidRPr="00D14344">
        <w:rPr>
          <w:spacing w:val="6"/>
        </w:rPr>
        <w:t xml:space="preserve"> </w:t>
      </w:r>
      <w:r w:rsidR="004B5A0F" w:rsidRPr="00D14344">
        <w:t>з</w:t>
      </w:r>
      <w:r w:rsidR="004B5A0F" w:rsidRPr="00D14344">
        <w:rPr>
          <w:spacing w:val="-3"/>
        </w:rPr>
        <w:t>а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ева</w:t>
      </w:r>
      <w:r w:rsidR="004B5A0F" w:rsidRPr="00D14344">
        <w:rPr>
          <w:spacing w:val="-2"/>
        </w:rPr>
        <w:t>н</w:t>
      </w:r>
      <w:r w:rsidR="004B5A0F" w:rsidRPr="00D14344">
        <w:t>и</w:t>
      </w:r>
      <w:r w:rsidR="004B5A0F" w:rsidRPr="00D14344">
        <w:rPr>
          <w:spacing w:val="-3"/>
        </w:rPr>
        <w:t>е</w:t>
      </w:r>
      <w:r w:rsidR="004B5A0F" w:rsidRPr="00D14344">
        <w:t>,</w:t>
      </w:r>
      <w:r w:rsidR="004B5A0F" w:rsidRPr="00D14344">
        <w:rPr>
          <w:spacing w:val="5"/>
        </w:rPr>
        <w:t xml:space="preserve"> </w:t>
      </w:r>
      <w:r w:rsidR="004B5A0F" w:rsidRPr="00D14344">
        <w:t>к</w:t>
      </w:r>
      <w:r w:rsidR="004B5A0F" w:rsidRPr="00D14344">
        <w:rPr>
          <w:spacing w:val="1"/>
        </w:rPr>
        <w:t>о</w:t>
      </w:r>
      <w:r w:rsidR="004B5A0F" w:rsidRPr="00D14344">
        <w:rPr>
          <w:spacing w:val="-3"/>
        </w:rPr>
        <w:t>т</w:t>
      </w:r>
      <w:r w:rsidR="004B5A0F" w:rsidRPr="00D14344">
        <w:t>о</w:t>
      </w:r>
      <w:r w:rsidR="004B5A0F" w:rsidRPr="00D14344">
        <w:rPr>
          <w:spacing w:val="-2"/>
        </w:rPr>
        <w:t>р</w:t>
      </w:r>
      <w:r w:rsidR="004B5A0F" w:rsidRPr="00D14344">
        <w:t>ое раз</w:t>
      </w:r>
      <w:r w:rsidR="004B5A0F" w:rsidRPr="00D14344">
        <w:rPr>
          <w:spacing w:val="-1"/>
        </w:rPr>
        <w:t>в</w:t>
      </w:r>
      <w:r w:rsidR="004B5A0F" w:rsidRPr="00D14344">
        <w:t>ив</w:t>
      </w:r>
      <w:r w:rsidR="004B5A0F" w:rsidRPr="00D14344">
        <w:rPr>
          <w:spacing w:val="-3"/>
        </w:rPr>
        <w:t>а</w:t>
      </w:r>
      <w:r w:rsidR="004B5A0F" w:rsidRPr="00D14344">
        <w:t>ется</w:t>
      </w:r>
      <w:r w:rsidR="004B5A0F" w:rsidRPr="00D14344">
        <w:rPr>
          <w:spacing w:val="37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ри</w:t>
      </w:r>
      <w:r w:rsidR="004B5A0F" w:rsidRPr="00D14344">
        <w:rPr>
          <w:spacing w:val="37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а</w:t>
      </w:r>
      <w:r w:rsidR="004B5A0F" w:rsidRPr="00D14344">
        <w:rPr>
          <w:spacing w:val="1"/>
        </w:rPr>
        <w:t>р</w:t>
      </w:r>
      <w:r w:rsidR="004B5A0F" w:rsidRPr="00D14344">
        <w:t>а</w:t>
      </w:r>
      <w:r w:rsidR="004B5A0F" w:rsidRPr="00D14344">
        <w:rPr>
          <w:spacing w:val="-3"/>
        </w:rPr>
        <w:t>з</w:t>
      </w:r>
      <w:r w:rsidR="004B5A0F" w:rsidRPr="00D14344">
        <w:t>ит</w:t>
      </w:r>
      <w:r w:rsidR="004B5A0F" w:rsidRPr="00D14344">
        <w:rPr>
          <w:spacing w:val="-2"/>
        </w:rPr>
        <w:t>и</w:t>
      </w:r>
      <w:r w:rsidR="004B5A0F" w:rsidRPr="00D14344">
        <w:t>ро</w:t>
      </w:r>
      <w:r w:rsidR="004B5A0F" w:rsidRPr="00D14344">
        <w:rPr>
          <w:spacing w:val="-3"/>
        </w:rPr>
        <w:t>в</w:t>
      </w:r>
      <w:r w:rsidR="004B5A0F" w:rsidRPr="00D14344">
        <w:t>а</w:t>
      </w:r>
      <w:r w:rsidR="004B5A0F" w:rsidRPr="00D14344">
        <w:rPr>
          <w:spacing w:val="-2"/>
        </w:rPr>
        <w:t>н</w:t>
      </w:r>
      <w:r w:rsidR="004B5A0F" w:rsidRPr="00D14344">
        <w:t>ии</w:t>
      </w:r>
      <w:r w:rsidR="004B5A0F" w:rsidRPr="00D14344">
        <w:rPr>
          <w:spacing w:val="40"/>
        </w:rPr>
        <w:t xml:space="preserve"> </w:t>
      </w:r>
      <w:r w:rsidR="004B5A0F" w:rsidRPr="00D14344">
        <w:t>у</w:t>
      </w:r>
      <w:r w:rsidR="004B5A0F" w:rsidRPr="00D14344">
        <w:rPr>
          <w:spacing w:val="35"/>
        </w:rPr>
        <w:t xml:space="preserve"> </w:t>
      </w:r>
      <w:r w:rsidR="004B5A0F" w:rsidRPr="00D14344">
        <w:t>челове</w:t>
      </w:r>
      <w:r w:rsidR="004B5A0F" w:rsidRPr="00D14344">
        <w:rPr>
          <w:spacing w:val="-2"/>
        </w:rPr>
        <w:t>к</w:t>
      </w:r>
      <w:r w:rsidR="004B5A0F" w:rsidRPr="00D14344">
        <w:t>а</w:t>
      </w:r>
      <w:r w:rsidR="004B5A0F" w:rsidRPr="00D14344">
        <w:rPr>
          <w:spacing w:val="39"/>
        </w:rPr>
        <w:t xml:space="preserve"> </w:t>
      </w:r>
      <w:r w:rsidR="004B5A0F" w:rsidRPr="00D14344">
        <w:rPr>
          <w:spacing w:val="-1"/>
        </w:rPr>
        <w:t>л</w:t>
      </w:r>
      <w:r w:rsidR="004B5A0F" w:rsidRPr="00D14344">
        <w:t>и</w:t>
      </w:r>
      <w:r w:rsidR="004B5A0F" w:rsidRPr="00D14344">
        <w:rPr>
          <w:spacing w:val="-2"/>
        </w:rPr>
        <w:t>чи</w:t>
      </w:r>
      <w:r w:rsidR="004B5A0F" w:rsidRPr="00D14344">
        <w:t>н</w:t>
      </w:r>
      <w:r w:rsidR="004B5A0F" w:rsidRPr="00D14344">
        <w:rPr>
          <w:spacing w:val="-2"/>
        </w:rPr>
        <w:t>о</w:t>
      </w:r>
      <w:r w:rsidR="004B5A0F" w:rsidRPr="00D14344">
        <w:t>ч</w:t>
      </w:r>
      <w:r w:rsidR="004B5A0F" w:rsidRPr="00D14344">
        <w:rPr>
          <w:spacing w:val="-2"/>
        </w:rPr>
        <w:t>н</w:t>
      </w:r>
      <w:r w:rsidR="004B5A0F" w:rsidRPr="00D14344">
        <w:t>ых</w:t>
      </w:r>
      <w:r w:rsidR="004B5A0F" w:rsidRPr="00D14344">
        <w:rPr>
          <w:spacing w:val="37"/>
        </w:rPr>
        <w:t xml:space="preserve"> </w:t>
      </w:r>
      <w:r w:rsidR="004B5A0F" w:rsidRPr="00D14344">
        <w:t>(п</w:t>
      </w:r>
      <w:r w:rsidR="004B5A0F" w:rsidRPr="00D14344">
        <w:rPr>
          <w:spacing w:val="-4"/>
        </w:rPr>
        <w:t>у</w:t>
      </w:r>
      <w:r w:rsidR="004B5A0F" w:rsidRPr="00D14344">
        <w:t>зырн</w:t>
      </w:r>
      <w:r w:rsidR="004B5A0F" w:rsidRPr="00D14344">
        <w:rPr>
          <w:spacing w:val="-2"/>
        </w:rPr>
        <w:t>ы</w:t>
      </w:r>
      <w:r w:rsidR="004B5A0F" w:rsidRPr="00D14344">
        <w:t>х) ста</w:t>
      </w:r>
      <w:r w:rsidR="004B5A0F" w:rsidRPr="00D14344">
        <w:rPr>
          <w:spacing w:val="-2"/>
        </w:rPr>
        <w:t>д</w:t>
      </w:r>
      <w:r w:rsidR="004B5A0F" w:rsidRPr="00D14344">
        <w:t>ий</w:t>
      </w:r>
      <w:r w:rsidR="004B5A0F" w:rsidRPr="00D14344">
        <w:rPr>
          <w:spacing w:val="33"/>
        </w:rPr>
        <w:t xml:space="preserve"> </w:t>
      </w:r>
      <w:r w:rsidR="004B5A0F" w:rsidRPr="00D14344">
        <w:rPr>
          <w:spacing w:val="-1"/>
        </w:rPr>
        <w:t>л</w:t>
      </w:r>
      <w:r w:rsidR="004B5A0F" w:rsidRPr="00D14344">
        <w:t>ен</w:t>
      </w:r>
      <w:r w:rsidR="004B5A0F" w:rsidRPr="00D14344">
        <w:rPr>
          <w:spacing w:val="-3"/>
        </w:rPr>
        <w:t>т</w:t>
      </w:r>
      <w:r w:rsidR="004B5A0F" w:rsidRPr="00D14344">
        <w:t>о</w:t>
      </w:r>
      <w:r w:rsidR="004B5A0F" w:rsidRPr="00D14344">
        <w:rPr>
          <w:spacing w:val="-2"/>
        </w:rPr>
        <w:t>ч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х</w:t>
      </w:r>
      <w:r w:rsidR="004B5A0F" w:rsidRPr="00D14344">
        <w:rPr>
          <w:spacing w:val="31"/>
        </w:rPr>
        <w:t xml:space="preserve"> </w:t>
      </w:r>
      <w:r w:rsidR="004B5A0F" w:rsidRPr="00D14344">
        <w:t>че</w:t>
      </w:r>
      <w:r w:rsidR="004B5A0F" w:rsidRPr="00D14344">
        <w:rPr>
          <w:spacing w:val="1"/>
        </w:rPr>
        <w:t>р</w:t>
      </w:r>
      <w:r w:rsidR="004B5A0F" w:rsidRPr="00D14344">
        <w:t>в</w:t>
      </w:r>
      <w:r w:rsidR="004B5A0F" w:rsidRPr="00D14344">
        <w:rPr>
          <w:spacing w:val="-3"/>
        </w:rPr>
        <w:t>е</w:t>
      </w:r>
      <w:r w:rsidR="004B5A0F" w:rsidRPr="00D14344">
        <w:t>й</w:t>
      </w:r>
      <w:r w:rsidR="004B5A0F" w:rsidRPr="00D14344">
        <w:rPr>
          <w:spacing w:val="33"/>
        </w:rPr>
        <w:t xml:space="preserve"> </w:t>
      </w:r>
      <w:r w:rsidR="004B5A0F" w:rsidRPr="00D14344">
        <w:rPr>
          <w:spacing w:val="-2"/>
        </w:rPr>
        <w:t>р</w:t>
      </w:r>
      <w:r w:rsidR="004B5A0F" w:rsidRPr="00D14344">
        <w:t>о</w:t>
      </w:r>
      <w:r w:rsidR="004B5A0F" w:rsidRPr="00D14344">
        <w:rPr>
          <w:spacing w:val="-2"/>
        </w:rPr>
        <w:t>д</w:t>
      </w:r>
      <w:r w:rsidR="004B5A0F" w:rsidRPr="00D14344">
        <w:t>а</w:t>
      </w:r>
      <w:r w:rsidR="004B5A0F" w:rsidRPr="00D14344">
        <w:rPr>
          <w:spacing w:val="33"/>
        </w:rPr>
        <w:t xml:space="preserve"> </w:t>
      </w:r>
      <w:proofErr w:type="spellStart"/>
      <w:r w:rsidR="004B5A0F" w:rsidRPr="00D14344">
        <w:rPr>
          <w:spacing w:val="-2"/>
        </w:rPr>
        <w:t>E</w:t>
      </w:r>
      <w:r w:rsidR="004B5A0F" w:rsidRPr="00D14344">
        <w:t>c</w:t>
      </w:r>
      <w:r w:rsidR="004B5A0F" w:rsidRPr="00D14344">
        <w:rPr>
          <w:spacing w:val="1"/>
        </w:rPr>
        <w:t>h</w:t>
      </w:r>
      <w:r w:rsidR="004B5A0F" w:rsidRPr="00D14344">
        <w:rPr>
          <w:spacing w:val="-2"/>
        </w:rPr>
        <w:t>ino</w:t>
      </w:r>
      <w:r w:rsidR="004B5A0F" w:rsidRPr="00D14344">
        <w:t>c</w:t>
      </w:r>
      <w:r w:rsidR="004B5A0F" w:rsidRPr="00D14344">
        <w:rPr>
          <w:spacing w:val="1"/>
        </w:rPr>
        <w:t>o</w:t>
      </w:r>
      <w:r w:rsidR="004B5A0F" w:rsidRPr="00D14344">
        <w:t>c</w:t>
      </w:r>
      <w:r w:rsidR="004B5A0F" w:rsidRPr="00D14344">
        <w:rPr>
          <w:spacing w:val="-3"/>
        </w:rPr>
        <w:t>c</w:t>
      </w:r>
      <w:r w:rsidR="004B5A0F" w:rsidRPr="00D14344">
        <w:rPr>
          <w:spacing w:val="-2"/>
        </w:rPr>
        <w:t>u</w:t>
      </w:r>
      <w:r w:rsidR="004B5A0F" w:rsidRPr="00D14344">
        <w:t>s</w:t>
      </w:r>
      <w:proofErr w:type="spellEnd"/>
      <w:r w:rsidR="004B5A0F" w:rsidRPr="00D14344">
        <w:rPr>
          <w:spacing w:val="33"/>
        </w:rPr>
        <w:t xml:space="preserve"> </w:t>
      </w:r>
      <w:r w:rsidR="004B5A0F" w:rsidRPr="00D14344">
        <w:t>(эхи</w:t>
      </w:r>
      <w:r w:rsidR="004B5A0F" w:rsidRPr="00D14344">
        <w:rPr>
          <w:spacing w:val="-2"/>
        </w:rPr>
        <w:t>н</w:t>
      </w:r>
      <w:r w:rsidR="004B5A0F" w:rsidRPr="00D14344">
        <w:t>о</w:t>
      </w:r>
      <w:r w:rsidR="004B5A0F" w:rsidRPr="00D14344">
        <w:rPr>
          <w:spacing w:val="-2"/>
        </w:rPr>
        <w:t>к</w:t>
      </w:r>
      <w:r w:rsidR="004B5A0F" w:rsidRPr="00D14344">
        <w:t>окк</w:t>
      </w:r>
      <w:r w:rsidR="004B5A0F" w:rsidRPr="00D14344">
        <w:rPr>
          <w:spacing w:val="-2"/>
        </w:rPr>
        <w:t>а</w:t>
      </w:r>
      <w:r w:rsidR="004B5A0F" w:rsidRPr="00D14344">
        <w:rPr>
          <w:spacing w:val="-3"/>
        </w:rPr>
        <w:t>)</w:t>
      </w:r>
      <w:r w:rsidR="004B5A0F" w:rsidRPr="00D14344">
        <w:t>.</w:t>
      </w:r>
      <w:r w:rsidR="004B5A0F" w:rsidRPr="00D14344">
        <w:rPr>
          <w:spacing w:val="32"/>
        </w:rPr>
        <w:t xml:space="preserve"> </w:t>
      </w:r>
      <w:r w:rsidR="004B5A0F" w:rsidRPr="00D14344">
        <w:t>В</w:t>
      </w:r>
      <w:r w:rsidR="004B5A0F" w:rsidRPr="00D14344">
        <w:rPr>
          <w:spacing w:val="32"/>
        </w:rPr>
        <w:t xml:space="preserve"> </w:t>
      </w:r>
      <w:r w:rsidR="004B5A0F" w:rsidRPr="00D14344">
        <w:t>за</w:t>
      </w:r>
      <w:r w:rsidR="004B5A0F" w:rsidRPr="00D14344">
        <w:rPr>
          <w:spacing w:val="-1"/>
        </w:rPr>
        <w:t>в</w:t>
      </w:r>
      <w:r w:rsidR="004B5A0F" w:rsidRPr="00D14344">
        <w:t>исим</w:t>
      </w:r>
      <w:r w:rsidR="004B5A0F" w:rsidRPr="00D14344">
        <w:rPr>
          <w:spacing w:val="-2"/>
        </w:rPr>
        <w:t>о</w:t>
      </w:r>
      <w:r w:rsidR="004B5A0F" w:rsidRPr="00D14344">
        <w:t>сти от</w:t>
      </w:r>
      <w:r w:rsidR="004B5A0F" w:rsidRPr="00D14344">
        <w:rPr>
          <w:spacing w:val="18"/>
        </w:rPr>
        <w:t xml:space="preserve"> </w:t>
      </w:r>
      <w:r w:rsidR="004B5A0F" w:rsidRPr="00D14344">
        <w:rPr>
          <w:spacing w:val="-1"/>
        </w:rPr>
        <w:t>л</w:t>
      </w:r>
      <w:r w:rsidR="004B5A0F" w:rsidRPr="00D14344">
        <w:t>о</w:t>
      </w:r>
      <w:r w:rsidR="004B5A0F" w:rsidRPr="00D14344">
        <w:rPr>
          <w:spacing w:val="-2"/>
        </w:rPr>
        <w:t>к</w:t>
      </w:r>
      <w:r w:rsidR="004B5A0F" w:rsidRPr="00D14344">
        <w:t>ализ</w:t>
      </w:r>
      <w:r w:rsidR="004B5A0F" w:rsidRPr="00D14344">
        <w:rPr>
          <w:spacing w:val="-3"/>
        </w:rPr>
        <w:t>а</w:t>
      </w:r>
      <w:r w:rsidR="004B5A0F" w:rsidRPr="00D14344">
        <w:t>ц</w:t>
      </w:r>
      <w:r w:rsidR="004B5A0F" w:rsidRPr="00D14344">
        <w:rPr>
          <w:spacing w:val="-2"/>
        </w:rPr>
        <w:t>и</w:t>
      </w:r>
      <w:r w:rsidR="004B5A0F" w:rsidRPr="00D14344">
        <w:t>и</w:t>
      </w:r>
      <w:r w:rsidR="004B5A0F" w:rsidRPr="00D14344">
        <w:rPr>
          <w:spacing w:val="18"/>
        </w:rPr>
        <w:t xml:space="preserve"> </w:t>
      </w:r>
      <w:r w:rsidR="004B5A0F" w:rsidRPr="00D14344">
        <w:rPr>
          <w:spacing w:val="-2"/>
        </w:rPr>
        <w:t>он</w:t>
      </w:r>
      <w:r w:rsidR="004B5A0F" w:rsidRPr="00D14344">
        <w:t>и</w:t>
      </w:r>
      <w:r w:rsidR="004B5A0F" w:rsidRPr="00D14344">
        <w:rPr>
          <w:spacing w:val="17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о</w:t>
      </w:r>
      <w:r w:rsidR="004B5A0F" w:rsidRPr="00D14344">
        <w:t>ра</w:t>
      </w:r>
      <w:r w:rsidR="004B5A0F" w:rsidRPr="00D14344">
        <w:rPr>
          <w:spacing w:val="-2"/>
        </w:rPr>
        <w:t>ж</w:t>
      </w:r>
      <w:r w:rsidR="004B5A0F" w:rsidRPr="00D14344">
        <w:t>ают</w:t>
      </w:r>
      <w:r w:rsidR="004B5A0F" w:rsidRPr="00D14344">
        <w:rPr>
          <w:spacing w:val="17"/>
        </w:rPr>
        <w:t xml:space="preserve"> </w:t>
      </w:r>
      <w:r w:rsidR="004B5A0F" w:rsidRPr="00D14344">
        <w:t>п</w:t>
      </w:r>
      <w:r w:rsidR="004B5A0F" w:rsidRPr="00D14344">
        <w:rPr>
          <w:spacing w:val="-3"/>
        </w:rPr>
        <w:t>е</w:t>
      </w:r>
      <w:r w:rsidR="004B5A0F" w:rsidRPr="00D14344">
        <w:t>че</w:t>
      </w:r>
      <w:r w:rsidR="004B5A0F" w:rsidRPr="00D14344">
        <w:rPr>
          <w:spacing w:val="1"/>
        </w:rPr>
        <w:t>н</w:t>
      </w:r>
      <w:r w:rsidR="004B5A0F" w:rsidRPr="00D14344">
        <w:rPr>
          <w:spacing w:val="-1"/>
        </w:rPr>
        <w:t>ь</w:t>
      </w:r>
      <w:r w:rsidR="004B5A0F" w:rsidRPr="00D14344">
        <w:t>,</w:t>
      </w:r>
      <w:r w:rsidR="004B5A0F" w:rsidRPr="00D14344">
        <w:rPr>
          <w:spacing w:val="15"/>
        </w:rPr>
        <w:t xml:space="preserve"> </w:t>
      </w:r>
      <w:r w:rsidR="004B5A0F" w:rsidRPr="00D14344">
        <w:rPr>
          <w:spacing w:val="-1"/>
        </w:rPr>
        <w:t>л</w:t>
      </w:r>
      <w:r w:rsidR="004B5A0F" w:rsidRPr="00D14344">
        <w:t>ёгк</w:t>
      </w:r>
      <w:r w:rsidR="004B5A0F" w:rsidRPr="00D14344">
        <w:rPr>
          <w:spacing w:val="1"/>
        </w:rPr>
        <w:t>и</w:t>
      </w:r>
      <w:r w:rsidR="004B5A0F" w:rsidRPr="00D14344">
        <w:t>е,</w:t>
      </w:r>
      <w:r w:rsidR="004B5A0F" w:rsidRPr="00D14344">
        <w:rPr>
          <w:spacing w:val="18"/>
        </w:rPr>
        <w:t xml:space="preserve"> </w:t>
      </w:r>
      <w:r w:rsidR="004B5A0F" w:rsidRPr="00D14344">
        <w:rPr>
          <w:spacing w:val="-3"/>
        </w:rPr>
        <w:t>г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о</w:t>
      </w:r>
      <w:r w:rsidR="004B5A0F" w:rsidRPr="00D14344">
        <w:rPr>
          <w:spacing w:val="-3"/>
        </w:rPr>
        <w:t>в</w:t>
      </w:r>
      <w:r w:rsidR="004B5A0F" w:rsidRPr="00D14344">
        <w:t>н</w:t>
      </w:r>
      <w:r w:rsidR="004B5A0F" w:rsidRPr="00D14344">
        <w:rPr>
          <w:spacing w:val="-2"/>
        </w:rPr>
        <w:t>о</w:t>
      </w:r>
      <w:r w:rsidR="004B5A0F" w:rsidRPr="00D14344">
        <w:t>й</w:t>
      </w:r>
      <w:r w:rsidR="004B5A0F" w:rsidRPr="00D14344">
        <w:rPr>
          <w:spacing w:val="18"/>
        </w:rPr>
        <w:t xml:space="preserve"> </w:t>
      </w:r>
      <w:r w:rsidR="004B5A0F" w:rsidRPr="00D14344">
        <w:rPr>
          <w:spacing w:val="-3"/>
        </w:rPr>
        <w:t>м</w:t>
      </w:r>
      <w:r w:rsidR="004B5A0F" w:rsidRPr="00D14344">
        <w:t>озг,</w:t>
      </w:r>
      <w:r w:rsidR="004B5A0F" w:rsidRPr="00D14344">
        <w:rPr>
          <w:spacing w:val="17"/>
        </w:rPr>
        <w:t xml:space="preserve"> </w:t>
      </w:r>
      <w:r w:rsidR="004B5A0F" w:rsidRPr="00D14344">
        <w:t>р</w:t>
      </w:r>
      <w:r w:rsidR="004B5A0F" w:rsidRPr="00D14344">
        <w:rPr>
          <w:spacing w:val="-3"/>
        </w:rPr>
        <w:t>е</w:t>
      </w:r>
      <w:r w:rsidR="004B5A0F" w:rsidRPr="00D14344">
        <w:t>же</w:t>
      </w:r>
      <w:r w:rsidR="004B5A0F" w:rsidRPr="00D14344">
        <w:rPr>
          <w:spacing w:val="18"/>
        </w:rPr>
        <w:t xml:space="preserve"> </w:t>
      </w:r>
      <w:r w:rsidR="004B5A0F" w:rsidRPr="00D14344">
        <w:t>с</w:t>
      </w:r>
      <w:r w:rsidR="004B5A0F" w:rsidRPr="00D14344">
        <w:rPr>
          <w:spacing w:val="-3"/>
        </w:rPr>
        <w:t>е</w:t>
      </w:r>
      <w:r w:rsidR="004B5A0F" w:rsidRPr="00D14344">
        <w:rPr>
          <w:spacing w:val="-2"/>
        </w:rPr>
        <w:t>р</w:t>
      </w:r>
      <w:r w:rsidR="004B5A0F" w:rsidRPr="00D14344">
        <w:t>дце и</w:t>
      </w:r>
      <w:r w:rsidR="004B5A0F" w:rsidRPr="00D14344">
        <w:rPr>
          <w:spacing w:val="9"/>
        </w:rPr>
        <w:t xml:space="preserve"> </w:t>
      </w:r>
      <w:r w:rsidR="004B5A0F" w:rsidRPr="00D14344">
        <w:rPr>
          <w:spacing w:val="-2"/>
        </w:rPr>
        <w:t>д</w:t>
      </w:r>
      <w:r w:rsidR="004B5A0F" w:rsidRPr="00D14344">
        <w:t>р</w:t>
      </w:r>
      <w:r w:rsidR="004B5A0F" w:rsidRPr="00D14344">
        <w:rPr>
          <w:spacing w:val="-4"/>
        </w:rPr>
        <w:t>у</w:t>
      </w:r>
      <w:r w:rsidR="004B5A0F" w:rsidRPr="00D14344">
        <w:t xml:space="preserve">гие </w:t>
      </w:r>
      <w:r w:rsidR="004B5A0F" w:rsidRPr="00D14344">
        <w:rPr>
          <w:spacing w:val="-2"/>
        </w:rPr>
        <w:t>о</w:t>
      </w:r>
      <w:r w:rsidR="004B5A0F" w:rsidRPr="00D14344">
        <w:t>рг</w:t>
      </w:r>
      <w:r w:rsidR="004B5A0F" w:rsidRPr="00D14344">
        <w:rPr>
          <w:spacing w:val="-3"/>
        </w:rPr>
        <w:t>а</w:t>
      </w:r>
      <w:r w:rsidR="004B5A0F" w:rsidRPr="00D14344">
        <w:rPr>
          <w:spacing w:val="-2"/>
        </w:rPr>
        <w:t>н</w:t>
      </w:r>
      <w:r w:rsidR="004B5A0F" w:rsidRPr="00D14344">
        <w:t>ы. Вызыва</w:t>
      </w:r>
      <w:r w:rsidR="004B5A0F" w:rsidRPr="00D14344">
        <w:rPr>
          <w:spacing w:val="-2"/>
        </w:rPr>
        <w:t>ю</w:t>
      </w:r>
      <w:r w:rsidR="004B5A0F" w:rsidRPr="00D14344">
        <w:t>т мед</w:t>
      </w:r>
      <w:r w:rsidR="004B5A0F" w:rsidRPr="00D14344">
        <w:rPr>
          <w:spacing w:val="-1"/>
        </w:rPr>
        <w:t>л</w:t>
      </w:r>
      <w:r w:rsidR="004B5A0F" w:rsidRPr="00D14344">
        <w:rPr>
          <w:spacing w:val="-3"/>
        </w:rPr>
        <w:t>е</w:t>
      </w:r>
      <w:r w:rsidR="004B5A0F" w:rsidRPr="00D14344">
        <w:rPr>
          <w:spacing w:val="-2"/>
        </w:rPr>
        <w:t>нн</w:t>
      </w:r>
      <w:r w:rsidR="004B5A0F" w:rsidRPr="00D14344">
        <w:t xml:space="preserve">о </w:t>
      </w:r>
      <w:r w:rsidR="004B5A0F" w:rsidRPr="00D14344">
        <w:rPr>
          <w:spacing w:val="-2"/>
        </w:rPr>
        <w:t>н</w:t>
      </w:r>
      <w:r w:rsidR="004B5A0F" w:rsidRPr="00D14344">
        <w:t>а</w:t>
      </w:r>
      <w:r w:rsidR="004B5A0F" w:rsidRPr="00D14344">
        <w:rPr>
          <w:spacing w:val="-2"/>
        </w:rPr>
        <w:t>р</w:t>
      </w:r>
      <w:r w:rsidR="004B5A0F" w:rsidRPr="00D14344">
        <w:t>аста</w:t>
      </w:r>
      <w:r w:rsidR="004B5A0F" w:rsidRPr="00D14344">
        <w:rPr>
          <w:spacing w:val="-1"/>
        </w:rPr>
        <w:t>ю</w:t>
      </w:r>
      <w:r w:rsidR="004B5A0F" w:rsidRPr="00D14344">
        <w:t xml:space="preserve">щее </w:t>
      </w:r>
      <w:proofErr w:type="spellStart"/>
      <w:r w:rsidR="004B5A0F" w:rsidRPr="00D14344">
        <w:t>с</w:t>
      </w:r>
      <w:r w:rsidR="004B5A0F" w:rsidRPr="00D14344">
        <w:rPr>
          <w:spacing w:val="-2"/>
        </w:rPr>
        <w:t>д</w:t>
      </w:r>
      <w:r w:rsidR="004B5A0F" w:rsidRPr="00D14344">
        <w:rPr>
          <w:spacing w:val="-3"/>
        </w:rPr>
        <w:t>а</w:t>
      </w:r>
      <w:r w:rsidR="004B5A0F" w:rsidRPr="00D14344">
        <w:t>в</w:t>
      </w:r>
      <w:r w:rsidR="004B5A0F" w:rsidRPr="00D14344">
        <w:rPr>
          <w:spacing w:val="-2"/>
        </w:rPr>
        <w:t>л</w:t>
      </w:r>
      <w:r w:rsidR="004B5A0F" w:rsidRPr="00D14344">
        <w:t>ение</w:t>
      </w:r>
      <w:proofErr w:type="spellEnd"/>
      <w:r w:rsidR="004B5A0F" w:rsidRPr="00D14344">
        <w:t xml:space="preserve"> </w:t>
      </w:r>
      <w:r w:rsidR="004B5A0F" w:rsidRPr="00D14344">
        <w:rPr>
          <w:spacing w:val="-2"/>
        </w:rPr>
        <w:t>о</w:t>
      </w:r>
      <w:r w:rsidR="004B5A0F" w:rsidRPr="00D14344">
        <w:t>рг</w:t>
      </w:r>
      <w:r w:rsidR="004B5A0F" w:rsidRPr="00D14344">
        <w:rPr>
          <w:spacing w:val="-3"/>
        </w:rPr>
        <w:t>а</w:t>
      </w:r>
      <w:r w:rsidR="004B5A0F" w:rsidRPr="00D14344">
        <w:t>нов и</w:t>
      </w:r>
      <w:r w:rsidR="004B5A0F" w:rsidRPr="00D14344">
        <w:rPr>
          <w:spacing w:val="35"/>
        </w:rPr>
        <w:t xml:space="preserve"> </w:t>
      </w:r>
      <w:r w:rsidR="004B5A0F" w:rsidRPr="00D14344">
        <w:t>тка</w:t>
      </w:r>
      <w:r w:rsidR="004B5A0F" w:rsidRPr="00D14344">
        <w:rPr>
          <w:spacing w:val="-2"/>
        </w:rPr>
        <w:t>н</w:t>
      </w:r>
      <w:r w:rsidR="004B5A0F" w:rsidRPr="00D14344">
        <w:t>ей,</w:t>
      </w:r>
      <w:r w:rsidR="004B5A0F" w:rsidRPr="00D14344">
        <w:rPr>
          <w:spacing w:val="34"/>
        </w:rPr>
        <w:t xml:space="preserve"> </w:t>
      </w:r>
      <w:r w:rsidR="004B5A0F" w:rsidRPr="00D14344">
        <w:t>н</w:t>
      </w:r>
      <w:r w:rsidR="004B5A0F" w:rsidRPr="00D14344">
        <w:rPr>
          <w:spacing w:val="-3"/>
        </w:rPr>
        <w:t>а</w:t>
      </w:r>
      <w:r w:rsidR="004B5A0F" w:rsidRPr="00D14344">
        <w:t>р</w:t>
      </w:r>
      <w:r w:rsidR="004B5A0F" w:rsidRPr="00D14344">
        <w:rPr>
          <w:spacing w:val="-4"/>
        </w:rPr>
        <w:t>у</w:t>
      </w:r>
      <w:r w:rsidR="004B5A0F" w:rsidRPr="00D14344">
        <w:t>шен</w:t>
      </w:r>
      <w:r w:rsidR="004B5A0F" w:rsidRPr="00D14344">
        <w:rPr>
          <w:spacing w:val="-2"/>
        </w:rPr>
        <w:t>и</w:t>
      </w:r>
      <w:r w:rsidR="004B5A0F" w:rsidRPr="00D14344">
        <w:t>е</w:t>
      </w:r>
      <w:r w:rsidR="004B5A0F" w:rsidRPr="00D14344">
        <w:rPr>
          <w:spacing w:val="35"/>
        </w:rPr>
        <w:t xml:space="preserve"> </w:t>
      </w:r>
      <w:r w:rsidR="004B5A0F" w:rsidRPr="00D14344">
        <w:t>их</w:t>
      </w:r>
      <w:r w:rsidR="004B5A0F" w:rsidRPr="00D14344">
        <w:rPr>
          <w:spacing w:val="36"/>
        </w:rPr>
        <w:t xml:space="preserve"> </w:t>
      </w:r>
      <w:r w:rsidR="004B5A0F" w:rsidRPr="00D14344">
        <w:t>ф</w:t>
      </w:r>
      <w:r w:rsidR="004B5A0F" w:rsidRPr="00D14344">
        <w:rPr>
          <w:spacing w:val="-4"/>
        </w:rPr>
        <w:t>у</w:t>
      </w:r>
      <w:r w:rsidR="004B5A0F" w:rsidRPr="00D14344">
        <w:t>нк</w:t>
      </w:r>
      <w:r w:rsidR="004B5A0F" w:rsidRPr="00D14344">
        <w:rPr>
          <w:spacing w:val="-2"/>
        </w:rPr>
        <w:t>ц</w:t>
      </w:r>
      <w:r w:rsidR="004B5A0F" w:rsidRPr="00D14344">
        <w:t>ии,</w:t>
      </w:r>
      <w:r w:rsidR="004B5A0F" w:rsidRPr="00D14344">
        <w:rPr>
          <w:spacing w:val="34"/>
        </w:rPr>
        <w:t xml:space="preserve"> </w:t>
      </w:r>
      <w:r w:rsidR="004B5A0F" w:rsidRPr="00D14344">
        <w:t>о</w:t>
      </w:r>
      <w:r w:rsidR="004B5A0F" w:rsidRPr="00D14344">
        <w:rPr>
          <w:spacing w:val="-3"/>
        </w:rPr>
        <w:t>т</w:t>
      </w:r>
      <w:r w:rsidR="004B5A0F" w:rsidRPr="00D14344">
        <w:t>р</w:t>
      </w:r>
      <w:r w:rsidR="004B5A0F" w:rsidRPr="00D14344">
        <w:rPr>
          <w:spacing w:val="-3"/>
        </w:rPr>
        <w:t>а</w:t>
      </w:r>
      <w:r w:rsidR="004B5A0F" w:rsidRPr="00D14344">
        <w:t>в</w:t>
      </w:r>
      <w:r w:rsidR="004B5A0F" w:rsidRPr="00D14344">
        <w:rPr>
          <w:spacing w:val="-2"/>
        </w:rPr>
        <w:t>л</w:t>
      </w:r>
      <w:r w:rsidR="004B5A0F" w:rsidRPr="00D14344">
        <w:t>яют</w:t>
      </w:r>
      <w:r w:rsidR="004B5A0F" w:rsidRPr="00D14344">
        <w:rPr>
          <w:spacing w:val="34"/>
        </w:rPr>
        <w:t xml:space="preserve"> </w:t>
      </w:r>
      <w:r w:rsidR="004B5A0F" w:rsidRPr="00D14344">
        <w:t>орг</w:t>
      </w:r>
      <w:r w:rsidR="004B5A0F" w:rsidRPr="00D14344">
        <w:rPr>
          <w:spacing w:val="-3"/>
        </w:rPr>
        <w:t>а</w:t>
      </w:r>
      <w:r w:rsidR="004B5A0F" w:rsidRPr="00D14344">
        <w:t>низм</w:t>
      </w:r>
      <w:r w:rsidR="004B5A0F" w:rsidRPr="00D14344">
        <w:rPr>
          <w:spacing w:val="32"/>
        </w:rPr>
        <w:t xml:space="preserve"> </w:t>
      </w:r>
      <w:r w:rsidR="004B5A0F" w:rsidRPr="00D14344">
        <w:t>п</w:t>
      </w:r>
      <w:r w:rsidR="004B5A0F" w:rsidRPr="00D14344">
        <w:rPr>
          <w:spacing w:val="-2"/>
        </w:rPr>
        <w:t>р</w:t>
      </w:r>
      <w:r w:rsidR="004B5A0F" w:rsidRPr="00D14344">
        <w:t>од</w:t>
      </w:r>
      <w:r w:rsidR="004B5A0F" w:rsidRPr="00D14344">
        <w:rPr>
          <w:spacing w:val="-4"/>
        </w:rPr>
        <w:t>у</w:t>
      </w:r>
      <w:r w:rsidR="004B5A0F" w:rsidRPr="00D14344">
        <w:t>ктами</w:t>
      </w:r>
      <w:r w:rsidR="004B5A0F" w:rsidRPr="00D14344">
        <w:rPr>
          <w:spacing w:val="35"/>
        </w:rPr>
        <w:t xml:space="preserve"> </w:t>
      </w:r>
      <w:r w:rsidR="004B5A0F" w:rsidRPr="00D14344">
        <w:t>с</w:t>
      </w:r>
      <w:r w:rsidR="004B5A0F" w:rsidRPr="00D14344">
        <w:rPr>
          <w:spacing w:val="-3"/>
        </w:rPr>
        <w:t>в</w:t>
      </w:r>
      <w:r w:rsidR="004B5A0F" w:rsidRPr="00D14344">
        <w:t>о</w:t>
      </w:r>
      <w:r w:rsidR="004B5A0F" w:rsidRPr="00D14344">
        <w:rPr>
          <w:spacing w:val="-3"/>
        </w:rPr>
        <w:t>е</w:t>
      </w:r>
      <w:r w:rsidR="004B5A0F" w:rsidRPr="00D14344">
        <w:t>й ж</w:t>
      </w:r>
      <w:r w:rsidR="004B5A0F" w:rsidRPr="00D14344">
        <w:rPr>
          <w:spacing w:val="1"/>
        </w:rPr>
        <w:t>и</w:t>
      </w:r>
      <w:r w:rsidR="004B5A0F" w:rsidRPr="00D14344">
        <w:t>з</w:t>
      </w:r>
      <w:r w:rsidR="004B5A0F" w:rsidRPr="00D14344">
        <w:rPr>
          <w:spacing w:val="-2"/>
        </w:rPr>
        <w:t>н</w:t>
      </w:r>
      <w:r w:rsidR="004B5A0F" w:rsidRPr="00D14344">
        <w:t>ед</w:t>
      </w:r>
      <w:r w:rsidR="004B5A0F" w:rsidRPr="00D14344">
        <w:rPr>
          <w:spacing w:val="-3"/>
        </w:rPr>
        <w:t>е</w:t>
      </w:r>
      <w:r w:rsidR="004B5A0F" w:rsidRPr="00D14344">
        <w:t>ятел</w:t>
      </w:r>
      <w:r w:rsidR="004B5A0F" w:rsidRPr="00D14344">
        <w:rPr>
          <w:spacing w:val="-2"/>
        </w:rPr>
        <w:t>ьн</w:t>
      </w:r>
      <w:r w:rsidR="004B5A0F" w:rsidRPr="00D14344">
        <w:t>ос</w:t>
      </w:r>
      <w:r w:rsidR="004B5A0F" w:rsidRPr="00D14344">
        <w:rPr>
          <w:spacing w:val="-3"/>
        </w:rPr>
        <w:t>т</w:t>
      </w:r>
      <w:r w:rsidR="004B5A0F" w:rsidRPr="00D14344">
        <w:t>и.</w:t>
      </w:r>
      <w:r w:rsidR="004B5A0F" w:rsidRPr="00D14344">
        <w:rPr>
          <w:spacing w:val="58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ри</w:t>
      </w:r>
      <w:r w:rsidR="004B5A0F" w:rsidRPr="00D14344">
        <w:rPr>
          <w:spacing w:val="57"/>
        </w:rPr>
        <w:t xml:space="preserve"> </w:t>
      </w:r>
      <w:r w:rsidR="004B5A0F" w:rsidRPr="00D14344">
        <w:t>раз</w:t>
      </w:r>
      <w:r w:rsidR="004B5A0F" w:rsidRPr="00D14344">
        <w:rPr>
          <w:spacing w:val="-2"/>
        </w:rPr>
        <w:t>р</w:t>
      </w:r>
      <w:r w:rsidR="004B5A0F" w:rsidRPr="00D14344">
        <w:t>ыве</w:t>
      </w:r>
      <w:r w:rsidR="004B5A0F" w:rsidRPr="00D14344">
        <w:rPr>
          <w:spacing w:val="58"/>
        </w:rPr>
        <w:t xml:space="preserve"> </w:t>
      </w:r>
      <w:r w:rsidR="004B5A0F" w:rsidRPr="00D14344">
        <w:rPr>
          <w:spacing w:val="-3"/>
        </w:rPr>
        <w:t>э</w:t>
      </w:r>
      <w:r w:rsidR="004B5A0F" w:rsidRPr="00D14344">
        <w:t>х</w:t>
      </w:r>
      <w:r w:rsidR="004B5A0F" w:rsidRPr="00D14344">
        <w:rPr>
          <w:spacing w:val="-2"/>
        </w:rPr>
        <w:t>ин</w:t>
      </w:r>
      <w:r w:rsidR="004B5A0F" w:rsidRPr="00D14344">
        <w:t>о</w:t>
      </w:r>
      <w:r w:rsidR="004B5A0F" w:rsidRPr="00D14344">
        <w:rPr>
          <w:spacing w:val="-2"/>
        </w:rPr>
        <w:t>к</w:t>
      </w:r>
      <w:r w:rsidR="004B5A0F" w:rsidRPr="00D14344">
        <w:t>ок</w:t>
      </w:r>
      <w:r w:rsidR="004B5A0F" w:rsidRPr="00D14344">
        <w:rPr>
          <w:spacing w:val="-2"/>
        </w:rPr>
        <w:t>к</w:t>
      </w:r>
      <w:r w:rsidR="004B5A0F" w:rsidRPr="00D14344">
        <w:t>о</w:t>
      </w:r>
      <w:r w:rsidR="004B5A0F" w:rsidRPr="00D14344">
        <w:rPr>
          <w:spacing w:val="-3"/>
        </w:rPr>
        <w:t>в</w:t>
      </w:r>
      <w:r w:rsidR="004B5A0F" w:rsidRPr="00D14344">
        <w:t>ой</w:t>
      </w:r>
      <w:r w:rsidR="004B5A0F" w:rsidRPr="00D14344">
        <w:rPr>
          <w:spacing w:val="59"/>
        </w:rPr>
        <w:t xml:space="preserve"> </w:t>
      </w:r>
      <w:r w:rsidR="004B5A0F" w:rsidRPr="00D14344">
        <w:rPr>
          <w:spacing w:val="-2"/>
        </w:rPr>
        <w:t>к</w:t>
      </w:r>
      <w:r w:rsidR="004B5A0F" w:rsidRPr="00D14344">
        <w:t>ис</w:t>
      </w:r>
      <w:r w:rsidR="004B5A0F" w:rsidRPr="00D14344">
        <w:rPr>
          <w:spacing w:val="-3"/>
        </w:rPr>
        <w:t>т</w:t>
      </w:r>
      <w:r w:rsidR="004B5A0F" w:rsidRPr="00D14344">
        <w:t>ы</w:t>
      </w:r>
      <w:r w:rsidR="004B5A0F" w:rsidRPr="00D14344">
        <w:rPr>
          <w:spacing w:val="59"/>
        </w:rPr>
        <w:t xml:space="preserve"> </w:t>
      </w:r>
      <w:r w:rsidR="004B5A0F" w:rsidRPr="00D14344">
        <w:rPr>
          <w:spacing w:val="-3"/>
        </w:rPr>
        <w:t>м</w:t>
      </w:r>
      <w:r w:rsidR="004B5A0F" w:rsidRPr="00D14344">
        <w:t>ожет</w:t>
      </w:r>
      <w:r w:rsidR="004B5A0F" w:rsidRPr="00D14344">
        <w:rPr>
          <w:spacing w:val="57"/>
        </w:rPr>
        <w:t xml:space="preserve"> </w:t>
      </w:r>
      <w:r w:rsidR="004B5A0F" w:rsidRPr="00D14344">
        <w:t>раз</w:t>
      </w:r>
      <w:r w:rsidR="004B5A0F" w:rsidRPr="00D14344">
        <w:rPr>
          <w:spacing w:val="-4"/>
        </w:rPr>
        <w:t>в</w:t>
      </w:r>
      <w:r w:rsidR="004B5A0F" w:rsidRPr="00D14344">
        <w:t>ит</w:t>
      </w:r>
      <w:r w:rsidR="004B5A0F" w:rsidRPr="00D14344">
        <w:rPr>
          <w:spacing w:val="-2"/>
        </w:rPr>
        <w:t>ь</w:t>
      </w:r>
      <w:r w:rsidR="004B5A0F" w:rsidRPr="00D14344">
        <w:t>ся ана</w:t>
      </w:r>
      <w:r w:rsidR="004B5A0F" w:rsidRPr="00D14344">
        <w:rPr>
          <w:spacing w:val="-2"/>
        </w:rPr>
        <w:t>ф</w:t>
      </w:r>
      <w:r w:rsidR="004B5A0F" w:rsidRPr="00D14344">
        <w:t>и</w:t>
      </w:r>
      <w:r w:rsidR="004B5A0F" w:rsidRPr="00D14344">
        <w:rPr>
          <w:spacing w:val="-1"/>
        </w:rPr>
        <w:t>л</w:t>
      </w:r>
      <w:r w:rsidR="004B5A0F" w:rsidRPr="00D14344">
        <w:t>ак</w:t>
      </w:r>
      <w:r w:rsidR="004B5A0F" w:rsidRPr="00D14344">
        <w:rPr>
          <w:spacing w:val="-3"/>
        </w:rPr>
        <w:t>т</w:t>
      </w:r>
      <w:r w:rsidR="004B5A0F" w:rsidRPr="00D14344">
        <w:t>ич</w:t>
      </w:r>
      <w:r w:rsidR="004B5A0F" w:rsidRPr="00D14344">
        <w:rPr>
          <w:spacing w:val="-2"/>
        </w:rPr>
        <w:t>е</w:t>
      </w:r>
      <w:r w:rsidR="004B5A0F" w:rsidRPr="00D14344">
        <w:t>ск</w:t>
      </w:r>
      <w:r w:rsidR="004B5A0F" w:rsidRPr="00D14344">
        <w:rPr>
          <w:spacing w:val="-1"/>
        </w:rPr>
        <w:t>и</w:t>
      </w:r>
      <w:r w:rsidR="004B5A0F" w:rsidRPr="00D14344">
        <w:t>й</w:t>
      </w:r>
      <w:r w:rsidR="004B5A0F" w:rsidRPr="00D14344">
        <w:rPr>
          <w:spacing w:val="-3"/>
        </w:rPr>
        <w:t xml:space="preserve"> </w:t>
      </w:r>
      <w:r w:rsidR="004B5A0F" w:rsidRPr="00D14344">
        <w:t>шок.</w:t>
      </w:r>
    </w:p>
    <w:p w:rsidR="004B5A0F" w:rsidRPr="00D14344" w:rsidRDefault="006452A8" w:rsidP="006452A8">
      <w:pPr>
        <w:pStyle w:val="a3"/>
        <w:kinsoku w:val="0"/>
        <w:overflowPunct w:val="0"/>
        <w:spacing w:before="3" w:line="322" w:lineRule="exact"/>
        <w:ind w:left="0" w:right="140"/>
        <w:jc w:val="both"/>
      </w:pPr>
      <w:r>
        <w:tab/>
      </w:r>
      <w:r w:rsidR="004B5A0F" w:rsidRPr="00D14344">
        <w:t>Эхин</w:t>
      </w:r>
      <w:r w:rsidR="004B5A0F" w:rsidRPr="00D14344">
        <w:rPr>
          <w:spacing w:val="-2"/>
        </w:rPr>
        <w:t>о</w:t>
      </w:r>
      <w:r w:rsidR="004B5A0F" w:rsidRPr="00D14344">
        <w:t>к</w:t>
      </w:r>
      <w:r w:rsidR="004B5A0F" w:rsidRPr="00D14344">
        <w:rPr>
          <w:spacing w:val="-1"/>
        </w:rPr>
        <w:t>о</w:t>
      </w:r>
      <w:r w:rsidR="004B5A0F" w:rsidRPr="00D14344">
        <w:t>к</w:t>
      </w:r>
      <w:r w:rsidR="004B5A0F" w:rsidRPr="00D14344">
        <w:rPr>
          <w:spacing w:val="-2"/>
        </w:rPr>
        <w:t>к</w:t>
      </w:r>
      <w:r w:rsidR="004B5A0F" w:rsidRPr="00D14344">
        <w:t>оз</w:t>
      </w:r>
      <w:r w:rsidR="004B5A0F" w:rsidRPr="00D14344">
        <w:rPr>
          <w:spacing w:val="37"/>
        </w:rPr>
        <w:t xml:space="preserve"> </w:t>
      </w:r>
      <w:r w:rsidR="004B5A0F" w:rsidRPr="00D14344">
        <w:t>ра</w:t>
      </w:r>
      <w:r w:rsidR="004B5A0F" w:rsidRPr="00D14344">
        <w:rPr>
          <w:spacing w:val="-3"/>
        </w:rPr>
        <w:t>с</w:t>
      </w:r>
      <w:r w:rsidR="004B5A0F" w:rsidRPr="00D14344">
        <w:t>п</w:t>
      </w:r>
      <w:r w:rsidR="004B5A0F" w:rsidRPr="00D14344">
        <w:rPr>
          <w:spacing w:val="-2"/>
        </w:rPr>
        <w:t>р</w:t>
      </w:r>
      <w:r w:rsidR="004B5A0F" w:rsidRPr="00D14344">
        <w:t>ос</w:t>
      </w:r>
      <w:r w:rsidR="004B5A0F" w:rsidRPr="00D14344">
        <w:rPr>
          <w:spacing w:val="-3"/>
        </w:rPr>
        <w:t>т</w:t>
      </w:r>
      <w:r w:rsidR="004B5A0F" w:rsidRPr="00D14344">
        <w:t>ра</w:t>
      </w:r>
      <w:r w:rsidR="004B5A0F" w:rsidRPr="00D14344">
        <w:rPr>
          <w:spacing w:val="-2"/>
        </w:rPr>
        <w:t>н</w:t>
      </w:r>
      <w:r w:rsidR="004B5A0F" w:rsidRPr="00D14344">
        <w:t>ён</w:t>
      </w:r>
      <w:r w:rsidR="004B5A0F" w:rsidRPr="00D14344">
        <w:rPr>
          <w:spacing w:val="38"/>
        </w:rPr>
        <w:t xml:space="preserve"> </w:t>
      </w:r>
      <w:r w:rsidR="004B5A0F" w:rsidRPr="00D14344">
        <w:rPr>
          <w:spacing w:val="-2"/>
        </w:rPr>
        <w:t>п</w:t>
      </w:r>
      <w:r w:rsidR="004B5A0F" w:rsidRPr="00D14344">
        <w:t>овсем</w:t>
      </w:r>
      <w:r w:rsidR="004B5A0F" w:rsidRPr="00D14344">
        <w:rPr>
          <w:spacing w:val="-3"/>
        </w:rPr>
        <w:t>е</w:t>
      </w:r>
      <w:r w:rsidR="004B5A0F" w:rsidRPr="00D14344">
        <w:t>с</w:t>
      </w:r>
      <w:r w:rsidR="004B5A0F" w:rsidRPr="00D14344">
        <w:rPr>
          <w:spacing w:val="1"/>
        </w:rPr>
        <w:t>т</w:t>
      </w:r>
      <w:r w:rsidR="004B5A0F" w:rsidRPr="00D14344">
        <w:t>но</w:t>
      </w:r>
      <w:r w:rsidR="004B5A0F" w:rsidRPr="00D14344">
        <w:rPr>
          <w:spacing w:val="38"/>
        </w:rPr>
        <w:t xml:space="preserve"> </w:t>
      </w:r>
      <w:r w:rsidR="004B5A0F" w:rsidRPr="00D14344">
        <w:t>(за</w:t>
      </w:r>
      <w:r w:rsidR="004B5A0F" w:rsidRPr="00D14344">
        <w:rPr>
          <w:spacing w:val="37"/>
        </w:rPr>
        <w:t xml:space="preserve"> </w:t>
      </w:r>
      <w:r w:rsidR="004B5A0F" w:rsidRPr="00D14344">
        <w:t>искл</w:t>
      </w:r>
      <w:r w:rsidR="004B5A0F" w:rsidRPr="00D14344">
        <w:rPr>
          <w:spacing w:val="-2"/>
        </w:rPr>
        <w:t>ю</w:t>
      </w:r>
      <w:r w:rsidR="004B5A0F" w:rsidRPr="00D14344">
        <w:t>ч</w:t>
      </w:r>
      <w:r w:rsidR="004B5A0F" w:rsidRPr="00D14344">
        <w:rPr>
          <w:spacing w:val="-2"/>
        </w:rPr>
        <w:t>е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rPr>
          <w:spacing w:val="-3"/>
        </w:rPr>
        <w:t>е</w:t>
      </w:r>
      <w:r w:rsidR="004B5A0F" w:rsidRPr="00D14344">
        <w:t>м</w:t>
      </w:r>
      <w:r w:rsidR="004B5A0F" w:rsidRPr="00D14344">
        <w:rPr>
          <w:spacing w:val="40"/>
        </w:rPr>
        <w:t xml:space="preserve"> </w:t>
      </w:r>
      <w:r w:rsidR="004B5A0F" w:rsidRPr="00D14344">
        <w:rPr>
          <w:spacing w:val="-2"/>
        </w:rPr>
        <w:t>А</w:t>
      </w:r>
      <w:r w:rsidR="004B5A0F" w:rsidRPr="00D14344">
        <w:t>рк</w:t>
      </w:r>
      <w:r w:rsidR="004B5A0F" w:rsidRPr="00D14344">
        <w:rPr>
          <w:spacing w:val="-3"/>
        </w:rPr>
        <w:t>т</w:t>
      </w:r>
      <w:r w:rsidR="004B5A0F" w:rsidRPr="00D14344">
        <w:t>и</w:t>
      </w:r>
      <w:r w:rsidR="004B5A0F" w:rsidRPr="00D14344">
        <w:rPr>
          <w:spacing w:val="-2"/>
        </w:rPr>
        <w:t>к</w:t>
      </w:r>
      <w:r w:rsidR="004B5A0F" w:rsidRPr="00D14344">
        <w:t xml:space="preserve">и и </w:t>
      </w:r>
      <w:r w:rsidR="004B5A0F" w:rsidRPr="00D14344">
        <w:rPr>
          <w:spacing w:val="13"/>
        </w:rPr>
        <w:t xml:space="preserve"> </w:t>
      </w:r>
      <w:r w:rsidR="004B5A0F" w:rsidRPr="00D14344">
        <w:rPr>
          <w:spacing w:val="-2"/>
        </w:rPr>
        <w:t>А</w:t>
      </w:r>
      <w:r w:rsidR="004B5A0F" w:rsidRPr="00D14344">
        <w:t>нт</w:t>
      </w:r>
      <w:r w:rsidR="004B5A0F" w:rsidRPr="00D14344">
        <w:rPr>
          <w:spacing w:val="-3"/>
        </w:rPr>
        <w:t>а</w:t>
      </w:r>
      <w:r w:rsidR="004B5A0F" w:rsidRPr="00D14344">
        <w:t>рк</w:t>
      </w:r>
      <w:r w:rsidR="004B5A0F" w:rsidRPr="00D14344">
        <w:rPr>
          <w:spacing w:val="-3"/>
        </w:rPr>
        <w:t>т</w:t>
      </w:r>
      <w:r w:rsidR="004B5A0F" w:rsidRPr="00D14344">
        <w:t>и</w:t>
      </w:r>
      <w:r w:rsidR="004B5A0F" w:rsidRPr="00D14344">
        <w:rPr>
          <w:spacing w:val="-2"/>
        </w:rPr>
        <w:t>к</w:t>
      </w:r>
      <w:r w:rsidR="004B5A0F" w:rsidRPr="00D14344">
        <w:t xml:space="preserve">и). </w:t>
      </w:r>
      <w:r w:rsidR="004B5A0F" w:rsidRPr="00D14344">
        <w:rPr>
          <w:spacing w:val="-3"/>
        </w:rPr>
        <w:t>Ча</w:t>
      </w:r>
      <w:r w:rsidR="004B5A0F" w:rsidRPr="00D14344">
        <w:t>ще вс</w:t>
      </w:r>
      <w:r w:rsidR="004B5A0F" w:rsidRPr="00D14344">
        <w:rPr>
          <w:spacing w:val="-4"/>
        </w:rPr>
        <w:t>т</w:t>
      </w:r>
      <w:r w:rsidR="004B5A0F" w:rsidRPr="00D14344">
        <w:t>реч</w:t>
      </w:r>
      <w:r w:rsidR="004B5A0F" w:rsidRPr="00D14344">
        <w:rPr>
          <w:spacing w:val="-2"/>
        </w:rPr>
        <w:t>а</w:t>
      </w:r>
      <w:r w:rsidR="004B5A0F" w:rsidRPr="00D14344">
        <w:t>ется в сел</w:t>
      </w:r>
      <w:r w:rsidR="004B5A0F" w:rsidRPr="00D14344">
        <w:rPr>
          <w:spacing w:val="-2"/>
        </w:rPr>
        <w:t>ь</w:t>
      </w:r>
      <w:r w:rsidR="004B5A0F" w:rsidRPr="00D14344">
        <w:t>ско</w:t>
      </w:r>
      <w:r w:rsidR="004B5A0F" w:rsidRPr="00D14344">
        <w:rPr>
          <w:spacing w:val="-2"/>
        </w:rPr>
        <w:t>х</w:t>
      </w:r>
      <w:r w:rsidR="004B5A0F" w:rsidRPr="00D14344">
        <w:t>озя</w:t>
      </w:r>
      <w:r w:rsidR="004B5A0F" w:rsidRPr="00D14344">
        <w:rPr>
          <w:spacing w:val="-2"/>
        </w:rPr>
        <w:t>й</w:t>
      </w:r>
      <w:r w:rsidR="004B5A0F" w:rsidRPr="00D14344">
        <w:t>стве</w:t>
      </w:r>
      <w:r w:rsidR="004B5A0F" w:rsidRPr="00D14344">
        <w:rPr>
          <w:spacing w:val="-2"/>
        </w:rPr>
        <w:t>нн</w:t>
      </w:r>
      <w:r w:rsidR="004B5A0F" w:rsidRPr="00D14344">
        <w:t>ых п</w:t>
      </w:r>
      <w:r w:rsidR="004B5A0F" w:rsidRPr="00D14344">
        <w:rPr>
          <w:spacing w:val="-3"/>
        </w:rPr>
        <w:t>а</w:t>
      </w:r>
      <w:r w:rsidR="004B5A0F" w:rsidRPr="00D14344">
        <w:t>ст</w:t>
      </w:r>
      <w:r w:rsidR="004B5A0F" w:rsidRPr="00D14344">
        <w:rPr>
          <w:spacing w:val="-2"/>
        </w:rPr>
        <w:t>б</w:t>
      </w:r>
      <w:r w:rsidR="004B5A0F" w:rsidRPr="00D14344">
        <w:t>и</w:t>
      </w:r>
      <w:r w:rsidR="004B5A0F" w:rsidRPr="00D14344">
        <w:rPr>
          <w:spacing w:val="-3"/>
        </w:rPr>
        <w:t>щ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х</w:t>
      </w:r>
      <w:r>
        <w:t xml:space="preserve"> </w:t>
      </w:r>
      <w:r w:rsidR="004B5A0F" w:rsidRPr="00D14344">
        <w:t>ре</w:t>
      </w:r>
      <w:r w:rsidR="004B5A0F" w:rsidRPr="00D14344">
        <w:rPr>
          <w:spacing w:val="-3"/>
        </w:rPr>
        <w:t>г</w:t>
      </w:r>
      <w:r w:rsidR="004B5A0F" w:rsidRPr="00D14344">
        <w:t>и</w:t>
      </w:r>
      <w:r w:rsidR="004B5A0F" w:rsidRPr="00D14344">
        <w:rPr>
          <w:spacing w:val="-2"/>
        </w:rPr>
        <w:t>о</w:t>
      </w:r>
      <w:r w:rsidR="004B5A0F" w:rsidRPr="00D14344">
        <w:t>н</w:t>
      </w:r>
      <w:r w:rsidR="004B5A0F" w:rsidRPr="00D14344">
        <w:rPr>
          <w:spacing w:val="-3"/>
        </w:rPr>
        <w:t>а</w:t>
      </w:r>
      <w:r w:rsidR="004B5A0F" w:rsidRPr="00D14344">
        <w:t>х,</w:t>
      </w:r>
      <w:r w:rsidR="004B5A0F" w:rsidRPr="00D14344">
        <w:rPr>
          <w:spacing w:val="67"/>
        </w:rPr>
        <w:t xml:space="preserve"> </w:t>
      </w:r>
      <w:r w:rsidR="004B5A0F" w:rsidRPr="00D14344">
        <w:t>где</w:t>
      </w:r>
      <w:r w:rsidR="004B5A0F" w:rsidRPr="00D14344">
        <w:rPr>
          <w:spacing w:val="68"/>
        </w:rPr>
        <w:t xml:space="preserve"> </w:t>
      </w:r>
      <w:r w:rsidR="004B5A0F" w:rsidRPr="00D14344">
        <w:rPr>
          <w:spacing w:val="-3"/>
        </w:rPr>
        <w:t>с</w:t>
      </w:r>
      <w:r w:rsidR="004B5A0F" w:rsidRPr="00D14344">
        <w:rPr>
          <w:spacing w:val="-2"/>
        </w:rPr>
        <w:t>об</w:t>
      </w:r>
      <w:r w:rsidR="004B5A0F" w:rsidRPr="00D14344">
        <w:t>ак</w:t>
      </w:r>
      <w:r w:rsidR="004B5A0F" w:rsidRPr="00D14344">
        <w:rPr>
          <w:spacing w:val="68"/>
        </w:rPr>
        <w:t xml:space="preserve"> </w:t>
      </w:r>
      <w:r w:rsidR="004B5A0F" w:rsidRPr="00D14344">
        <w:t>к</w:t>
      </w:r>
      <w:r w:rsidR="004B5A0F" w:rsidRPr="00D14344">
        <w:rPr>
          <w:spacing w:val="-1"/>
        </w:rPr>
        <w:t>о</w:t>
      </w:r>
      <w:r w:rsidR="004B5A0F" w:rsidRPr="00D14344">
        <w:t>рмят</w:t>
      </w:r>
      <w:r w:rsidR="004B5A0F" w:rsidRPr="00D14344">
        <w:rPr>
          <w:spacing w:val="66"/>
        </w:rPr>
        <w:t xml:space="preserve"> </w:t>
      </w:r>
      <w:r w:rsidR="004B5A0F" w:rsidRPr="00D14344">
        <w:rPr>
          <w:spacing w:val="-2"/>
        </w:rPr>
        <w:t>о</w:t>
      </w:r>
      <w:r w:rsidR="004B5A0F" w:rsidRPr="00D14344">
        <w:t>рга</w:t>
      </w:r>
      <w:r w:rsidR="004B5A0F" w:rsidRPr="00D14344">
        <w:rPr>
          <w:spacing w:val="-2"/>
        </w:rPr>
        <w:t>н</w:t>
      </w:r>
      <w:r w:rsidR="004B5A0F" w:rsidRPr="00D14344">
        <w:rPr>
          <w:spacing w:val="-3"/>
        </w:rPr>
        <w:t>а</w:t>
      </w:r>
      <w:r w:rsidR="004B5A0F" w:rsidRPr="00D14344">
        <w:t>ми</w:t>
      </w:r>
      <w:r w:rsidR="004B5A0F" w:rsidRPr="00D14344">
        <w:rPr>
          <w:spacing w:val="69"/>
        </w:rPr>
        <w:t xml:space="preserve"> </w:t>
      </w:r>
      <w:r w:rsidR="004B5A0F" w:rsidRPr="00D14344">
        <w:t>пав</w:t>
      </w:r>
      <w:r w:rsidR="004B5A0F" w:rsidRPr="00D14344">
        <w:rPr>
          <w:spacing w:val="-4"/>
        </w:rPr>
        <w:t>ш</w:t>
      </w:r>
      <w:r w:rsidR="004B5A0F" w:rsidRPr="00D14344">
        <w:rPr>
          <w:spacing w:val="-2"/>
        </w:rPr>
        <w:t>и</w:t>
      </w:r>
      <w:r w:rsidR="004B5A0F" w:rsidRPr="00D14344">
        <w:t>х</w:t>
      </w:r>
      <w:r w:rsidR="004B5A0F" w:rsidRPr="00D14344">
        <w:rPr>
          <w:spacing w:val="69"/>
        </w:rPr>
        <w:t xml:space="preserve"> </w:t>
      </w:r>
      <w:r w:rsidR="004B5A0F" w:rsidRPr="00D14344">
        <w:t>и</w:t>
      </w:r>
      <w:r w:rsidR="004B5A0F" w:rsidRPr="00D14344">
        <w:rPr>
          <w:spacing w:val="5"/>
        </w:rPr>
        <w:t xml:space="preserve"> </w:t>
      </w:r>
      <w:r w:rsidR="004B5A0F" w:rsidRPr="00D14344">
        <w:rPr>
          <w:spacing w:val="-4"/>
        </w:rPr>
        <w:t>у</w:t>
      </w:r>
      <w:r w:rsidR="004B5A0F" w:rsidRPr="00D14344">
        <w:t>б</w:t>
      </w:r>
      <w:r w:rsidR="004B5A0F" w:rsidRPr="00D14344">
        <w:rPr>
          <w:spacing w:val="-2"/>
        </w:rPr>
        <w:t>и</w:t>
      </w:r>
      <w:r w:rsidR="004B5A0F" w:rsidRPr="00D14344">
        <w:t>тых</w:t>
      </w:r>
      <w:r w:rsidR="004B5A0F" w:rsidRPr="00D14344">
        <w:rPr>
          <w:spacing w:val="69"/>
        </w:rPr>
        <w:t xml:space="preserve"> </w:t>
      </w:r>
      <w:r w:rsidR="004B5A0F" w:rsidRPr="00D14344">
        <w:rPr>
          <w:spacing w:val="-2"/>
        </w:rPr>
        <w:t>ж</w:t>
      </w:r>
      <w:r w:rsidR="004B5A0F" w:rsidRPr="00D14344">
        <w:t>и</w:t>
      </w:r>
      <w:r w:rsidR="004B5A0F" w:rsidRPr="00D14344">
        <w:rPr>
          <w:spacing w:val="-3"/>
        </w:rPr>
        <w:t>в</w:t>
      </w:r>
      <w:r w:rsidR="004B5A0F" w:rsidRPr="00D14344">
        <w:t>от</w:t>
      </w:r>
      <w:r w:rsidR="004B5A0F" w:rsidRPr="00D14344">
        <w:rPr>
          <w:spacing w:val="-2"/>
        </w:rPr>
        <w:t>н</w:t>
      </w:r>
      <w:r w:rsidR="004B5A0F" w:rsidRPr="00D14344">
        <w:t>ых. Рас</w:t>
      </w:r>
      <w:r w:rsidR="004B5A0F" w:rsidRPr="00D14344">
        <w:rPr>
          <w:spacing w:val="-2"/>
        </w:rPr>
        <w:t>п</w:t>
      </w:r>
      <w:r w:rsidR="004B5A0F" w:rsidRPr="00D14344">
        <w:t>р</w:t>
      </w:r>
      <w:r w:rsidR="004B5A0F" w:rsidRPr="00D14344">
        <w:rPr>
          <w:spacing w:val="-2"/>
        </w:rPr>
        <w:t>о</w:t>
      </w:r>
      <w:r w:rsidR="004B5A0F" w:rsidRPr="00D14344">
        <w:t>ст</w:t>
      </w:r>
      <w:r w:rsidR="004B5A0F" w:rsidRPr="00D14344">
        <w:rPr>
          <w:spacing w:val="-2"/>
        </w:rPr>
        <w:t>р</w:t>
      </w:r>
      <w:r w:rsidR="004B5A0F" w:rsidRPr="00D14344">
        <w:t>ан</w:t>
      </w:r>
      <w:r w:rsidR="004B5A0F" w:rsidRPr="00D14344">
        <w:rPr>
          <w:spacing w:val="-3"/>
        </w:rPr>
        <w:t>е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t>е</w:t>
      </w:r>
      <w:r w:rsidR="004B5A0F" w:rsidRPr="00D14344">
        <w:rPr>
          <w:spacing w:val="15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</w:t>
      </w:r>
      <w:r w:rsidR="004B5A0F" w:rsidRPr="00D14344">
        <w:t>ез</w:t>
      </w:r>
      <w:r w:rsidR="004B5A0F" w:rsidRPr="00D14344">
        <w:rPr>
          <w:spacing w:val="-2"/>
        </w:rPr>
        <w:t>н</w:t>
      </w:r>
      <w:r w:rsidR="004B5A0F" w:rsidRPr="00D14344">
        <w:t>и</w:t>
      </w:r>
      <w:r w:rsidR="004B5A0F" w:rsidRPr="00D14344">
        <w:rPr>
          <w:spacing w:val="16"/>
        </w:rPr>
        <w:t xml:space="preserve"> </w:t>
      </w:r>
      <w:r w:rsidR="004B5A0F" w:rsidRPr="00D14344">
        <w:t>за</w:t>
      </w:r>
      <w:r w:rsidR="004B5A0F" w:rsidRPr="00D14344">
        <w:rPr>
          <w:spacing w:val="-1"/>
        </w:rPr>
        <w:t>в</w:t>
      </w:r>
      <w:r w:rsidR="004B5A0F" w:rsidRPr="00D14344">
        <w:t>и</w:t>
      </w:r>
      <w:r w:rsidR="004B5A0F" w:rsidRPr="00D14344">
        <w:rPr>
          <w:spacing w:val="-3"/>
        </w:rPr>
        <w:t>с</w:t>
      </w:r>
      <w:r w:rsidR="004B5A0F" w:rsidRPr="00D14344">
        <w:t>ит</w:t>
      </w:r>
      <w:r w:rsidR="004B5A0F" w:rsidRPr="00D14344">
        <w:rPr>
          <w:spacing w:val="12"/>
        </w:rPr>
        <w:t xml:space="preserve"> </w:t>
      </w:r>
      <w:r w:rsidR="004B5A0F" w:rsidRPr="00D14344">
        <w:t>от</w:t>
      </w:r>
      <w:r w:rsidR="004B5A0F" w:rsidRPr="00D14344">
        <w:rPr>
          <w:spacing w:val="12"/>
        </w:rPr>
        <w:t xml:space="preserve"> </w:t>
      </w:r>
      <w:r w:rsidR="004B5A0F" w:rsidRPr="00D14344">
        <w:t>с</w:t>
      </w:r>
      <w:r w:rsidR="004B5A0F" w:rsidRPr="00D14344">
        <w:rPr>
          <w:spacing w:val="-2"/>
        </w:rPr>
        <w:t>о</w:t>
      </w:r>
      <w:r w:rsidR="004B5A0F" w:rsidRPr="00D14344">
        <w:t>б</w:t>
      </w:r>
      <w:r w:rsidR="004B5A0F" w:rsidRPr="00D14344">
        <w:rPr>
          <w:spacing w:val="-1"/>
        </w:rPr>
        <w:t>лю</w:t>
      </w:r>
      <w:r w:rsidR="004B5A0F" w:rsidRPr="00D14344">
        <w:t>д</w:t>
      </w:r>
      <w:r w:rsidR="004B5A0F" w:rsidRPr="00D14344">
        <w:rPr>
          <w:spacing w:val="-3"/>
        </w:rPr>
        <w:t>е</w:t>
      </w:r>
      <w:r w:rsidR="004B5A0F" w:rsidRPr="00D14344">
        <w:t>ния</w:t>
      </w:r>
      <w:r w:rsidR="004B5A0F" w:rsidRPr="00D14344">
        <w:rPr>
          <w:spacing w:val="13"/>
        </w:rPr>
        <w:t xml:space="preserve"> </w:t>
      </w:r>
      <w:r w:rsidR="004B5A0F" w:rsidRPr="00D14344">
        <w:t>са</w:t>
      </w:r>
      <w:r w:rsidR="004B5A0F" w:rsidRPr="00D14344">
        <w:rPr>
          <w:spacing w:val="-2"/>
        </w:rPr>
        <w:t>н</w:t>
      </w:r>
      <w:r w:rsidR="004B5A0F" w:rsidRPr="00D14344">
        <w:t>и</w:t>
      </w:r>
      <w:r w:rsidR="004B5A0F" w:rsidRPr="00D14344">
        <w:rPr>
          <w:spacing w:val="-3"/>
        </w:rPr>
        <w:t>т</w:t>
      </w:r>
      <w:r w:rsidR="004B5A0F" w:rsidRPr="00D14344">
        <w:t>а</w:t>
      </w:r>
      <w:r w:rsidR="004B5A0F" w:rsidRPr="00D14344">
        <w:rPr>
          <w:spacing w:val="1"/>
        </w:rPr>
        <w:t>р</w:t>
      </w:r>
      <w:r w:rsidR="004B5A0F" w:rsidRPr="00D14344">
        <w:rPr>
          <w:spacing w:val="-2"/>
        </w:rPr>
        <w:t>но</w:t>
      </w:r>
      <w:r w:rsidR="004B5A0F" w:rsidRPr="00D14344">
        <w:t>й</w:t>
      </w:r>
      <w:r w:rsidR="004B5A0F" w:rsidRPr="00D14344">
        <w:rPr>
          <w:spacing w:val="16"/>
        </w:rPr>
        <w:t xml:space="preserve"> </w:t>
      </w:r>
      <w:r w:rsidR="004B5A0F" w:rsidRPr="00D14344">
        <w:t>к</w:t>
      </w:r>
      <w:r w:rsidR="004B5A0F" w:rsidRPr="00D14344">
        <w:rPr>
          <w:spacing w:val="-4"/>
        </w:rPr>
        <w:t>у</w:t>
      </w:r>
      <w:r w:rsidR="004B5A0F" w:rsidRPr="00D14344">
        <w:rPr>
          <w:spacing w:val="-1"/>
        </w:rPr>
        <w:t>ль</w:t>
      </w:r>
      <w:r w:rsidR="004B5A0F" w:rsidRPr="00D14344">
        <w:rPr>
          <w:spacing w:val="1"/>
        </w:rPr>
        <w:t>т</w:t>
      </w:r>
      <w:r w:rsidR="004B5A0F" w:rsidRPr="00D14344">
        <w:rPr>
          <w:spacing w:val="-4"/>
        </w:rPr>
        <w:t>у</w:t>
      </w:r>
      <w:r w:rsidR="004B5A0F" w:rsidRPr="00D14344">
        <w:t>ры насел</w:t>
      </w:r>
      <w:r w:rsidR="004B5A0F" w:rsidRPr="00D14344">
        <w:rPr>
          <w:spacing w:val="-3"/>
        </w:rPr>
        <w:t>е</w:t>
      </w:r>
      <w:r w:rsidR="004B5A0F" w:rsidRPr="00D14344">
        <w:t>н</w:t>
      </w:r>
      <w:r w:rsidR="004B5A0F" w:rsidRPr="00D14344">
        <w:rPr>
          <w:spacing w:val="-2"/>
        </w:rPr>
        <w:t>и</w:t>
      </w:r>
      <w:r w:rsidR="004B5A0F" w:rsidRPr="00D14344">
        <w:t>я.</w:t>
      </w:r>
    </w:p>
    <w:p w:rsidR="004B5A0F" w:rsidRPr="00D14344" w:rsidRDefault="006452A8" w:rsidP="00D14344">
      <w:pPr>
        <w:pStyle w:val="a3"/>
        <w:kinsoku w:val="0"/>
        <w:overflowPunct w:val="0"/>
        <w:spacing w:line="318" w:lineRule="exact"/>
        <w:ind w:left="0"/>
        <w:jc w:val="both"/>
      </w:pPr>
      <w:r>
        <w:rPr>
          <w:spacing w:val="-2"/>
        </w:rPr>
        <w:tab/>
      </w:r>
      <w:r w:rsidR="004B5A0F" w:rsidRPr="00D14344">
        <w:rPr>
          <w:spacing w:val="-2"/>
        </w:rPr>
        <w:t>И</w:t>
      </w:r>
      <w:r w:rsidR="004B5A0F" w:rsidRPr="00D14344">
        <w:t>сто</w:t>
      </w:r>
      <w:r w:rsidR="004B5A0F" w:rsidRPr="00D14344">
        <w:rPr>
          <w:spacing w:val="-2"/>
        </w:rPr>
        <w:t>ч</w:t>
      </w:r>
      <w:r w:rsidR="004B5A0F" w:rsidRPr="00D14344">
        <w:t>ни</w:t>
      </w:r>
      <w:r w:rsidR="004B5A0F" w:rsidRPr="00D14344">
        <w:rPr>
          <w:spacing w:val="-2"/>
        </w:rPr>
        <w:t>к</w:t>
      </w:r>
      <w:r w:rsidR="004B5A0F" w:rsidRPr="00D14344">
        <w:t xml:space="preserve">ом </w:t>
      </w:r>
      <w:r w:rsidR="004B5A0F" w:rsidRPr="00D14344">
        <w:rPr>
          <w:spacing w:val="-2"/>
        </w:rPr>
        <w:t>з</w:t>
      </w:r>
      <w:r w:rsidR="004B5A0F" w:rsidRPr="00D14344">
        <w:rPr>
          <w:spacing w:val="-3"/>
        </w:rPr>
        <w:t>а</w:t>
      </w:r>
      <w:r w:rsidR="004B5A0F" w:rsidRPr="00D14344">
        <w:t>ра</w:t>
      </w:r>
      <w:r w:rsidR="004B5A0F" w:rsidRPr="00D14344">
        <w:rPr>
          <w:spacing w:val="-2"/>
        </w:rPr>
        <w:t>ж</w:t>
      </w:r>
      <w:r w:rsidR="004B5A0F" w:rsidRPr="00D14344">
        <w:rPr>
          <w:spacing w:val="-3"/>
        </w:rPr>
        <w:t>е</w:t>
      </w:r>
      <w:r w:rsidR="004B5A0F" w:rsidRPr="00D14344">
        <w:t>ния д</w:t>
      </w:r>
      <w:r w:rsidR="004B5A0F" w:rsidRPr="00D14344">
        <w:rPr>
          <w:spacing w:val="-1"/>
        </w:rPr>
        <w:t>л</w:t>
      </w:r>
      <w:r w:rsidR="004B5A0F" w:rsidRPr="00D14344">
        <w:t>я че</w:t>
      </w:r>
      <w:r w:rsidR="004B5A0F" w:rsidRPr="00D14344">
        <w:rPr>
          <w:spacing w:val="-4"/>
        </w:rPr>
        <w:t>л</w:t>
      </w:r>
      <w:r w:rsidR="004B5A0F" w:rsidRPr="00D14344">
        <w:t>овека</w:t>
      </w:r>
      <w:r w:rsidR="004B5A0F" w:rsidRPr="00D14344">
        <w:rPr>
          <w:spacing w:val="-3"/>
        </w:rPr>
        <w:t xml:space="preserve"> </w:t>
      </w:r>
      <w:r w:rsidR="004B5A0F" w:rsidRPr="00D14344">
        <w:t>я</w:t>
      </w:r>
      <w:r w:rsidR="004B5A0F" w:rsidRPr="00D14344">
        <w:rPr>
          <w:spacing w:val="-3"/>
        </w:rPr>
        <w:t>в</w:t>
      </w:r>
      <w:r w:rsidR="004B5A0F" w:rsidRPr="00D14344">
        <w:rPr>
          <w:spacing w:val="-1"/>
        </w:rPr>
        <w:t>л</w:t>
      </w:r>
      <w:r w:rsidR="004B5A0F" w:rsidRPr="00D14344">
        <w:t>яются</w:t>
      </w:r>
      <w:r w:rsidR="004B5A0F" w:rsidRPr="00D14344">
        <w:rPr>
          <w:spacing w:val="-1"/>
        </w:rPr>
        <w:t xml:space="preserve"> </w:t>
      </w:r>
      <w:r w:rsidR="004B5A0F" w:rsidRPr="00D14344">
        <w:rPr>
          <w:spacing w:val="-2"/>
        </w:rPr>
        <w:t>б</w:t>
      </w:r>
      <w:r w:rsidR="004B5A0F" w:rsidRPr="00D14344">
        <w:t>о</w:t>
      </w:r>
      <w:r w:rsidR="004B5A0F" w:rsidRPr="00D14344">
        <w:rPr>
          <w:spacing w:val="-1"/>
        </w:rPr>
        <w:t>ль</w:t>
      </w:r>
      <w:r w:rsidR="004B5A0F" w:rsidRPr="00D14344">
        <w:t>н</w:t>
      </w:r>
      <w:r w:rsidR="004B5A0F" w:rsidRPr="00D14344">
        <w:rPr>
          <w:spacing w:val="-2"/>
        </w:rPr>
        <w:t>ы</w:t>
      </w:r>
      <w:r w:rsidR="004B5A0F" w:rsidRPr="00D14344">
        <w:t>е ж</w:t>
      </w:r>
      <w:r w:rsidR="004B5A0F" w:rsidRPr="00D14344">
        <w:rPr>
          <w:spacing w:val="-2"/>
        </w:rPr>
        <w:t>и</w:t>
      </w:r>
      <w:r w:rsidR="004B5A0F" w:rsidRPr="00D14344">
        <w:t>вот</w:t>
      </w:r>
      <w:r w:rsidR="004B5A0F" w:rsidRPr="00D14344">
        <w:rPr>
          <w:spacing w:val="-2"/>
        </w:rPr>
        <w:t>н</w:t>
      </w:r>
      <w:r w:rsidR="004B5A0F" w:rsidRPr="00D14344">
        <w:t>ые.</w:t>
      </w:r>
    </w:p>
    <w:p w:rsidR="004B5A0F" w:rsidRPr="00D14344" w:rsidRDefault="004B5A0F" w:rsidP="00D14344">
      <w:pPr>
        <w:kinsoku w:val="0"/>
        <w:overflowPunct w:val="0"/>
        <w:spacing w:before="8" w:line="120" w:lineRule="exact"/>
        <w:jc w:val="both"/>
        <w:rPr>
          <w:sz w:val="28"/>
          <w:szCs w:val="28"/>
        </w:rPr>
      </w:pPr>
    </w:p>
    <w:p w:rsidR="004B5A0F" w:rsidRPr="00D14344" w:rsidRDefault="004B5A0F" w:rsidP="00D14344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4B5A0F" w:rsidRPr="00D14344" w:rsidRDefault="004B5A0F" w:rsidP="00D14344">
      <w:pPr>
        <w:pStyle w:val="Heading1"/>
        <w:kinsoku w:val="0"/>
        <w:overflowPunct w:val="0"/>
        <w:ind w:left="0" w:firstLine="0"/>
        <w:jc w:val="both"/>
        <w:outlineLvl w:val="9"/>
        <w:rPr>
          <w:b w:val="0"/>
          <w:bCs w:val="0"/>
          <w:u w:val="none"/>
        </w:rPr>
      </w:pPr>
      <w:r w:rsidRPr="00D14344">
        <w:rPr>
          <w:spacing w:val="-2"/>
          <w:u w:val="none"/>
        </w:rPr>
        <w:t>С</w:t>
      </w:r>
      <w:r w:rsidRPr="00D14344">
        <w:rPr>
          <w:spacing w:val="-1"/>
          <w:u w:val="none"/>
        </w:rPr>
        <w:t>п</w:t>
      </w:r>
      <w:r w:rsidRPr="00D14344">
        <w:rPr>
          <w:u w:val="none"/>
        </w:rPr>
        <w:t>ос</w:t>
      </w:r>
      <w:r w:rsidRPr="00D14344">
        <w:rPr>
          <w:spacing w:val="-2"/>
          <w:u w:val="none"/>
        </w:rPr>
        <w:t>о</w:t>
      </w:r>
      <w:r w:rsidRPr="00D14344">
        <w:rPr>
          <w:u w:val="none"/>
        </w:rPr>
        <w:t>бы</w:t>
      </w:r>
      <w:r w:rsidRPr="00D14344">
        <w:rPr>
          <w:spacing w:val="-1"/>
          <w:u w:val="none"/>
        </w:rPr>
        <w:t xml:space="preserve"> </w:t>
      </w:r>
      <w:r w:rsidRPr="00D14344">
        <w:rPr>
          <w:spacing w:val="-2"/>
          <w:u w:val="none"/>
        </w:rPr>
        <w:t>п</w:t>
      </w:r>
      <w:r w:rsidRPr="00D14344">
        <w:rPr>
          <w:u w:val="none"/>
        </w:rPr>
        <w:t>еред</w:t>
      </w:r>
      <w:r w:rsidRPr="00D14344">
        <w:rPr>
          <w:spacing w:val="-2"/>
          <w:u w:val="none"/>
        </w:rPr>
        <w:t>а</w:t>
      </w:r>
      <w:r w:rsidRPr="00D14344">
        <w:rPr>
          <w:u w:val="none"/>
        </w:rPr>
        <w:t>чи</w:t>
      </w:r>
      <w:r w:rsidRPr="00D14344">
        <w:rPr>
          <w:spacing w:val="-1"/>
          <w:u w:val="none"/>
        </w:rPr>
        <w:t xml:space="preserve"> </w:t>
      </w:r>
      <w:r w:rsidRPr="00D14344">
        <w:rPr>
          <w:u w:val="none"/>
        </w:rPr>
        <w:t>зо</w:t>
      </w:r>
      <w:r w:rsidRPr="00D14344">
        <w:rPr>
          <w:spacing w:val="1"/>
          <w:u w:val="none"/>
        </w:rPr>
        <w:t>о</w:t>
      </w:r>
      <w:r w:rsidRPr="00D14344">
        <w:rPr>
          <w:spacing w:val="-4"/>
          <w:u w:val="none"/>
        </w:rPr>
        <w:t>н</w:t>
      </w:r>
      <w:r w:rsidRPr="00D14344">
        <w:rPr>
          <w:u w:val="none"/>
        </w:rPr>
        <w:t>о</w:t>
      </w:r>
      <w:r w:rsidRPr="00D14344">
        <w:rPr>
          <w:spacing w:val="-3"/>
          <w:u w:val="none"/>
        </w:rPr>
        <w:t>з</w:t>
      </w:r>
      <w:r w:rsidRPr="00D14344">
        <w:rPr>
          <w:u w:val="none"/>
        </w:rPr>
        <w:t>ов</w:t>
      </w:r>
      <w:r w:rsidRPr="00D14344">
        <w:rPr>
          <w:spacing w:val="-1"/>
          <w:u w:val="none"/>
        </w:rPr>
        <w:t xml:space="preserve"> </w:t>
      </w:r>
      <w:r w:rsidRPr="00D14344">
        <w:rPr>
          <w:spacing w:val="-2"/>
          <w:u w:val="none"/>
        </w:rPr>
        <w:t>о</w:t>
      </w:r>
      <w:r w:rsidRPr="00D14344">
        <w:rPr>
          <w:u w:val="none"/>
        </w:rPr>
        <w:t>т</w:t>
      </w:r>
      <w:r w:rsidRPr="00D14344">
        <w:rPr>
          <w:spacing w:val="1"/>
          <w:u w:val="none"/>
        </w:rPr>
        <w:t xml:space="preserve"> </w:t>
      </w:r>
      <w:r w:rsidRPr="00D14344">
        <w:rPr>
          <w:spacing w:val="-3"/>
          <w:u w:val="none"/>
        </w:rPr>
        <w:t>ж</w:t>
      </w:r>
      <w:r w:rsidRPr="00D14344">
        <w:rPr>
          <w:spacing w:val="-1"/>
          <w:u w:val="none"/>
        </w:rPr>
        <w:t>и</w:t>
      </w:r>
      <w:r w:rsidRPr="00D14344">
        <w:rPr>
          <w:u w:val="none"/>
        </w:rPr>
        <w:t>вот</w:t>
      </w:r>
      <w:r w:rsidRPr="00D14344">
        <w:rPr>
          <w:spacing w:val="-2"/>
          <w:u w:val="none"/>
        </w:rPr>
        <w:t>н</w:t>
      </w:r>
      <w:r w:rsidRPr="00D14344">
        <w:rPr>
          <w:spacing w:val="-1"/>
          <w:u w:val="none"/>
        </w:rPr>
        <w:t>ы</w:t>
      </w:r>
      <w:r w:rsidRPr="00D14344">
        <w:rPr>
          <w:u w:val="none"/>
        </w:rPr>
        <w:t>х</w:t>
      </w:r>
      <w:r w:rsidRPr="00D14344">
        <w:rPr>
          <w:spacing w:val="1"/>
          <w:u w:val="none"/>
        </w:rPr>
        <w:t xml:space="preserve"> </w:t>
      </w:r>
      <w:r w:rsidRPr="00D14344">
        <w:rPr>
          <w:u w:val="none"/>
        </w:rPr>
        <w:t>че</w:t>
      </w:r>
      <w:r w:rsidRPr="00D14344">
        <w:rPr>
          <w:spacing w:val="-2"/>
          <w:u w:val="none"/>
        </w:rPr>
        <w:t>л</w:t>
      </w:r>
      <w:r w:rsidRPr="00D14344">
        <w:rPr>
          <w:u w:val="none"/>
        </w:rPr>
        <w:t>ове</w:t>
      </w:r>
      <w:r w:rsidRPr="00D14344">
        <w:rPr>
          <w:spacing w:val="-2"/>
          <w:u w:val="none"/>
        </w:rPr>
        <w:t>ку</w:t>
      </w:r>
      <w:r w:rsidRPr="00D14344">
        <w:rPr>
          <w:u w:val="none"/>
        </w:rPr>
        <w:t>:</w:t>
      </w:r>
    </w:p>
    <w:p w:rsidR="004B5A0F" w:rsidRPr="00D14344" w:rsidRDefault="004B5A0F" w:rsidP="006452A8">
      <w:pPr>
        <w:pStyle w:val="a3"/>
        <w:numPr>
          <w:ilvl w:val="0"/>
          <w:numId w:val="6"/>
        </w:numPr>
        <w:tabs>
          <w:tab w:val="left" w:pos="2571"/>
        </w:tabs>
        <w:kinsoku w:val="0"/>
        <w:overflowPunct w:val="0"/>
        <w:spacing w:line="317" w:lineRule="exact"/>
        <w:jc w:val="both"/>
      </w:pPr>
      <w:r w:rsidRPr="00D14344">
        <w:t>че</w:t>
      </w:r>
      <w:r w:rsidRPr="00D14344">
        <w:rPr>
          <w:spacing w:val="1"/>
        </w:rPr>
        <w:t>р</w:t>
      </w:r>
      <w:r w:rsidRPr="00D14344">
        <w:t>ез</w:t>
      </w:r>
      <w:r w:rsidRPr="00D14344">
        <w:rPr>
          <w:spacing w:val="-1"/>
        </w:rPr>
        <w:t xml:space="preserve"> </w:t>
      </w:r>
      <w:r w:rsidRPr="00D14344">
        <w:rPr>
          <w:spacing w:val="-4"/>
        </w:rPr>
        <w:t>у</w:t>
      </w:r>
      <w:r w:rsidRPr="00D14344">
        <w:t>к</w:t>
      </w:r>
      <w:r w:rsidRPr="00D14344">
        <w:rPr>
          <w:spacing w:val="-4"/>
        </w:rPr>
        <w:t>у</w:t>
      </w:r>
      <w:r w:rsidRPr="00D14344">
        <w:t>сы</w:t>
      </w:r>
      <w:r w:rsidRPr="00D14344">
        <w:rPr>
          <w:spacing w:val="1"/>
        </w:rPr>
        <w:t xml:space="preserve"> </w:t>
      </w:r>
      <w:r w:rsidRPr="00D14344">
        <w:t>и цар</w:t>
      </w:r>
      <w:r w:rsidRPr="00D14344">
        <w:rPr>
          <w:spacing w:val="-3"/>
        </w:rPr>
        <w:t>а</w:t>
      </w:r>
      <w:r w:rsidRPr="00D14344">
        <w:t>п</w:t>
      </w:r>
      <w:r w:rsidRPr="00D14344">
        <w:rPr>
          <w:spacing w:val="-2"/>
        </w:rPr>
        <w:t>и</w:t>
      </w:r>
      <w:r w:rsidRPr="00D14344">
        <w:t xml:space="preserve">ны </w:t>
      </w:r>
      <w:r w:rsidRPr="00D14344">
        <w:rPr>
          <w:spacing w:val="-2"/>
        </w:rPr>
        <w:t>з</w:t>
      </w:r>
      <w:r w:rsidRPr="00D14344">
        <w:rPr>
          <w:spacing w:val="-3"/>
        </w:rPr>
        <w:t>а</w:t>
      </w:r>
      <w:r w:rsidRPr="00D14344">
        <w:t>р</w:t>
      </w:r>
      <w:r w:rsidRPr="00D14344">
        <w:rPr>
          <w:spacing w:val="-3"/>
        </w:rPr>
        <w:t>а</w:t>
      </w:r>
      <w:r w:rsidRPr="00D14344">
        <w:t>жё</w:t>
      </w:r>
      <w:r w:rsidRPr="00D14344">
        <w:rPr>
          <w:spacing w:val="-1"/>
        </w:rPr>
        <w:t>н</w:t>
      </w:r>
      <w:r w:rsidRPr="00D14344">
        <w:t>н</w:t>
      </w:r>
      <w:r w:rsidRPr="00D14344">
        <w:rPr>
          <w:spacing w:val="-2"/>
        </w:rPr>
        <w:t>ы</w:t>
      </w:r>
      <w:r w:rsidRPr="00D14344">
        <w:t>х</w:t>
      </w:r>
      <w:r w:rsidRPr="00D14344">
        <w:rPr>
          <w:spacing w:val="1"/>
        </w:rPr>
        <w:t xml:space="preserve"> </w:t>
      </w:r>
      <w:r w:rsidRPr="00D14344">
        <w:rPr>
          <w:spacing w:val="-3"/>
        </w:rPr>
        <w:t>ж</w:t>
      </w:r>
      <w:r w:rsidRPr="00D14344">
        <w:t>иво</w:t>
      </w:r>
      <w:r w:rsidRPr="00D14344">
        <w:rPr>
          <w:spacing w:val="-2"/>
        </w:rPr>
        <w:t>т</w:t>
      </w:r>
      <w:r w:rsidRPr="00D14344">
        <w:t>н</w:t>
      </w:r>
      <w:r w:rsidRPr="00D14344">
        <w:rPr>
          <w:spacing w:val="-2"/>
        </w:rPr>
        <w:t>ых</w:t>
      </w:r>
      <w:r w:rsidRPr="00D14344">
        <w:t>;</w:t>
      </w:r>
    </w:p>
    <w:p w:rsidR="004B5A0F" w:rsidRPr="00D14344" w:rsidRDefault="004B5A0F" w:rsidP="006452A8">
      <w:pPr>
        <w:pStyle w:val="a3"/>
        <w:numPr>
          <w:ilvl w:val="0"/>
          <w:numId w:val="6"/>
        </w:numPr>
        <w:tabs>
          <w:tab w:val="left" w:pos="2643"/>
        </w:tabs>
        <w:kinsoku w:val="0"/>
        <w:overflowPunct w:val="0"/>
        <w:spacing w:before="3" w:line="322" w:lineRule="exact"/>
        <w:ind w:right="140"/>
        <w:jc w:val="both"/>
      </w:pPr>
      <w:r w:rsidRPr="00D14344">
        <w:rPr>
          <w:spacing w:val="-2"/>
        </w:rPr>
        <w:t>п</w:t>
      </w:r>
      <w:r w:rsidRPr="00D14344">
        <w:t xml:space="preserve">ри </w:t>
      </w:r>
      <w:r w:rsidRPr="00D14344">
        <w:rPr>
          <w:spacing w:val="-2"/>
        </w:rPr>
        <w:t>к</w:t>
      </w:r>
      <w:r w:rsidRPr="00D14344">
        <w:t>онт</w:t>
      </w:r>
      <w:r w:rsidRPr="00D14344">
        <w:rPr>
          <w:spacing w:val="-3"/>
        </w:rPr>
        <w:t>а</w:t>
      </w:r>
      <w:r w:rsidRPr="00D14344">
        <w:t>к</w:t>
      </w:r>
      <w:r w:rsidRPr="00D14344">
        <w:rPr>
          <w:spacing w:val="1"/>
        </w:rPr>
        <w:t>т</w:t>
      </w:r>
      <w:r w:rsidRPr="00D14344">
        <w:t>е</w:t>
      </w:r>
      <w:r w:rsidRPr="00D14344">
        <w:rPr>
          <w:spacing w:val="69"/>
        </w:rPr>
        <w:t xml:space="preserve"> </w:t>
      </w:r>
      <w:r w:rsidRPr="00D14344">
        <w:t>с</w:t>
      </w:r>
      <w:r w:rsidRPr="00D14344">
        <w:rPr>
          <w:spacing w:val="68"/>
        </w:rPr>
        <w:t xml:space="preserve"> </w:t>
      </w:r>
      <w:r w:rsidRPr="00D14344">
        <w:t>фекал</w:t>
      </w:r>
      <w:r w:rsidRPr="00D14344">
        <w:rPr>
          <w:spacing w:val="-3"/>
        </w:rPr>
        <w:t>и</w:t>
      </w:r>
      <w:r w:rsidRPr="00D14344">
        <w:t>я</w:t>
      </w:r>
      <w:r w:rsidRPr="00D14344">
        <w:rPr>
          <w:spacing w:val="-3"/>
        </w:rPr>
        <w:t>м</w:t>
      </w:r>
      <w:r w:rsidRPr="00D14344">
        <w:t>и</w:t>
      </w:r>
      <w:r w:rsidRPr="00D14344">
        <w:rPr>
          <w:spacing w:val="1"/>
        </w:rPr>
        <w:t xml:space="preserve"> </w:t>
      </w:r>
      <w:r w:rsidRPr="00D14344">
        <w:t>и</w:t>
      </w:r>
      <w:r w:rsidRPr="00D14344">
        <w:rPr>
          <w:spacing w:val="-4"/>
        </w:rPr>
        <w:t>л</w:t>
      </w:r>
      <w:r w:rsidRPr="00D14344">
        <w:t>и</w:t>
      </w:r>
      <w:r w:rsidRPr="00D14344">
        <w:rPr>
          <w:spacing w:val="1"/>
        </w:rPr>
        <w:t xml:space="preserve"> </w:t>
      </w:r>
      <w:r w:rsidRPr="00D14344">
        <w:rPr>
          <w:spacing w:val="-3"/>
        </w:rPr>
        <w:t>м</w:t>
      </w:r>
      <w:r w:rsidRPr="00D14344">
        <w:rPr>
          <w:spacing w:val="-2"/>
        </w:rPr>
        <w:t>о</w:t>
      </w:r>
      <w:r w:rsidRPr="00D14344">
        <w:t>чой</w:t>
      </w:r>
      <w:r w:rsidRPr="00D14344">
        <w:rPr>
          <w:spacing w:val="1"/>
        </w:rPr>
        <w:t xml:space="preserve"> </w:t>
      </w:r>
      <w:r w:rsidRPr="00D14344">
        <w:rPr>
          <w:spacing w:val="-2"/>
        </w:rPr>
        <w:t>ж</w:t>
      </w:r>
      <w:r w:rsidRPr="00D14344">
        <w:t>иво</w:t>
      </w:r>
      <w:r w:rsidRPr="00D14344">
        <w:rPr>
          <w:spacing w:val="-2"/>
        </w:rPr>
        <w:t>тн</w:t>
      </w:r>
      <w:r w:rsidRPr="00D14344">
        <w:t>ог</w:t>
      </w:r>
      <w:r w:rsidRPr="00D14344">
        <w:rPr>
          <w:spacing w:val="1"/>
        </w:rPr>
        <w:t>о</w:t>
      </w:r>
      <w:r w:rsidRPr="00D14344">
        <w:t>,</w:t>
      </w:r>
      <w:r w:rsidRPr="00D14344">
        <w:rPr>
          <w:spacing w:val="68"/>
        </w:rPr>
        <w:t xml:space="preserve"> </w:t>
      </w:r>
      <w:r w:rsidRPr="00D14344">
        <w:rPr>
          <w:spacing w:val="-1"/>
        </w:rPr>
        <w:t>л</w:t>
      </w:r>
      <w:r w:rsidRPr="00D14344">
        <w:rPr>
          <w:spacing w:val="-2"/>
        </w:rPr>
        <w:t>и</w:t>
      </w:r>
      <w:r w:rsidRPr="00D14344">
        <w:t xml:space="preserve">бо </w:t>
      </w:r>
      <w:r w:rsidRPr="00D14344">
        <w:rPr>
          <w:spacing w:val="-2"/>
        </w:rPr>
        <w:t>о</w:t>
      </w:r>
      <w:r w:rsidRPr="00D14344">
        <w:t>рал</w:t>
      </w:r>
      <w:r w:rsidRPr="00D14344">
        <w:rPr>
          <w:spacing w:val="-2"/>
        </w:rPr>
        <w:t>ьн</w:t>
      </w:r>
      <w:r w:rsidRPr="00D14344">
        <w:t>о (п</w:t>
      </w:r>
      <w:r w:rsidRPr="00D14344">
        <w:rPr>
          <w:spacing w:val="-2"/>
        </w:rPr>
        <w:t>р</w:t>
      </w:r>
      <w:r w:rsidRPr="00D14344">
        <w:t>и</w:t>
      </w:r>
      <w:r w:rsidRPr="00D14344">
        <w:rPr>
          <w:spacing w:val="-2"/>
        </w:rPr>
        <w:t>к</w:t>
      </w:r>
      <w:r w:rsidRPr="00D14344">
        <w:t>о</w:t>
      </w:r>
      <w:r w:rsidRPr="00D14344">
        <w:rPr>
          <w:spacing w:val="-3"/>
        </w:rPr>
        <w:t>с</w:t>
      </w:r>
      <w:r w:rsidRPr="00D14344">
        <w:t>нов</w:t>
      </w:r>
      <w:r w:rsidRPr="00D14344">
        <w:rPr>
          <w:spacing w:val="-3"/>
        </w:rPr>
        <w:t>е</w:t>
      </w:r>
      <w:r w:rsidRPr="00D14344">
        <w:rPr>
          <w:spacing w:val="-2"/>
        </w:rPr>
        <w:t>н</w:t>
      </w:r>
      <w:r w:rsidRPr="00D14344">
        <w:t>ие</w:t>
      </w:r>
      <w:r w:rsidRPr="00D14344">
        <w:rPr>
          <w:spacing w:val="29"/>
        </w:rPr>
        <w:t xml:space="preserve"> </w:t>
      </w:r>
      <w:r w:rsidRPr="00D14344">
        <w:rPr>
          <w:spacing w:val="-3"/>
        </w:rPr>
        <w:t>г</w:t>
      </w:r>
      <w:r w:rsidRPr="00D14344">
        <w:rPr>
          <w:spacing w:val="-2"/>
        </w:rPr>
        <w:t>р</w:t>
      </w:r>
      <w:r w:rsidRPr="00D14344">
        <w:t>язн</w:t>
      </w:r>
      <w:r w:rsidRPr="00D14344">
        <w:rPr>
          <w:spacing w:val="-2"/>
        </w:rPr>
        <w:t>о</w:t>
      </w:r>
      <w:r w:rsidRPr="00D14344">
        <w:t>й</w:t>
      </w:r>
      <w:r w:rsidRPr="00D14344">
        <w:rPr>
          <w:spacing w:val="27"/>
        </w:rPr>
        <w:t xml:space="preserve"> </w:t>
      </w:r>
      <w:r w:rsidRPr="00D14344">
        <w:t>р</w:t>
      </w:r>
      <w:r w:rsidRPr="00D14344">
        <w:rPr>
          <w:spacing w:val="-4"/>
        </w:rPr>
        <w:t>у</w:t>
      </w:r>
      <w:r w:rsidRPr="00D14344">
        <w:t>к</w:t>
      </w:r>
      <w:r w:rsidRPr="00D14344">
        <w:rPr>
          <w:spacing w:val="1"/>
        </w:rPr>
        <w:t>о</w:t>
      </w:r>
      <w:r w:rsidRPr="00D14344">
        <w:t>й</w:t>
      </w:r>
      <w:r w:rsidRPr="00D14344">
        <w:rPr>
          <w:spacing w:val="28"/>
        </w:rPr>
        <w:t xml:space="preserve"> </w:t>
      </w:r>
      <w:r w:rsidRPr="00D14344">
        <w:rPr>
          <w:spacing w:val="-2"/>
        </w:rPr>
        <w:t>к</w:t>
      </w:r>
      <w:r w:rsidRPr="00D14344">
        <w:t>о</w:t>
      </w:r>
      <w:r w:rsidRPr="00D14344">
        <w:rPr>
          <w:spacing w:val="28"/>
        </w:rPr>
        <w:t xml:space="preserve"> </w:t>
      </w:r>
      <w:r w:rsidRPr="00D14344">
        <w:t>рту</w:t>
      </w:r>
      <w:r w:rsidRPr="00D14344">
        <w:rPr>
          <w:spacing w:val="25"/>
        </w:rPr>
        <w:t xml:space="preserve"> </w:t>
      </w:r>
      <w:r w:rsidRPr="00D14344">
        <w:t>и</w:t>
      </w:r>
      <w:r w:rsidRPr="00D14344">
        <w:rPr>
          <w:spacing w:val="-1"/>
        </w:rPr>
        <w:t>л</w:t>
      </w:r>
      <w:r w:rsidRPr="00D14344">
        <w:t>и</w:t>
      </w:r>
      <w:r w:rsidRPr="00D14344">
        <w:rPr>
          <w:spacing w:val="30"/>
        </w:rPr>
        <w:t xml:space="preserve"> </w:t>
      </w:r>
      <w:r w:rsidRPr="00D14344">
        <w:rPr>
          <w:spacing w:val="-1"/>
        </w:rPr>
        <w:t>л</w:t>
      </w:r>
      <w:r w:rsidRPr="00D14344">
        <w:rPr>
          <w:spacing w:val="-2"/>
        </w:rPr>
        <w:t>и</w:t>
      </w:r>
      <w:r w:rsidRPr="00D14344">
        <w:t>ц</w:t>
      </w:r>
      <w:r w:rsidRPr="00D14344">
        <w:rPr>
          <w:spacing w:val="-4"/>
        </w:rPr>
        <w:t>у</w:t>
      </w:r>
      <w:r w:rsidRPr="00D14344">
        <w:t>,</w:t>
      </w:r>
      <w:r w:rsidRPr="00D14344">
        <w:rPr>
          <w:spacing w:val="29"/>
        </w:rPr>
        <w:t xml:space="preserve"> </w:t>
      </w:r>
      <w:r w:rsidRPr="00D14344">
        <w:t>вд</w:t>
      </w:r>
      <w:r w:rsidRPr="00D14344">
        <w:rPr>
          <w:spacing w:val="-1"/>
        </w:rPr>
        <w:t>ы</w:t>
      </w:r>
      <w:r w:rsidRPr="00D14344">
        <w:t>х</w:t>
      </w:r>
      <w:r w:rsidRPr="00D14344">
        <w:rPr>
          <w:spacing w:val="-3"/>
        </w:rPr>
        <w:t>а</w:t>
      </w:r>
      <w:r w:rsidRPr="00D14344">
        <w:t>ние</w:t>
      </w:r>
      <w:r w:rsidRPr="00D14344">
        <w:rPr>
          <w:spacing w:val="27"/>
        </w:rPr>
        <w:t xml:space="preserve"> </w:t>
      </w:r>
      <w:r w:rsidRPr="00D14344">
        <w:rPr>
          <w:spacing w:val="-2"/>
        </w:rPr>
        <w:t>п</w:t>
      </w:r>
      <w:r w:rsidRPr="00D14344">
        <w:t>ы</w:t>
      </w:r>
      <w:r w:rsidRPr="00D14344">
        <w:rPr>
          <w:spacing w:val="-1"/>
        </w:rPr>
        <w:t>л</w:t>
      </w:r>
      <w:r w:rsidRPr="00D14344">
        <w:t>и, с</w:t>
      </w:r>
      <w:r w:rsidRPr="00D14344">
        <w:rPr>
          <w:spacing w:val="-2"/>
        </w:rPr>
        <w:t>о</w:t>
      </w:r>
      <w:r w:rsidRPr="00D14344">
        <w:t>де</w:t>
      </w:r>
      <w:r w:rsidRPr="00D14344">
        <w:rPr>
          <w:spacing w:val="-2"/>
        </w:rPr>
        <w:t>р</w:t>
      </w:r>
      <w:r w:rsidRPr="00D14344">
        <w:t>жащ</w:t>
      </w:r>
      <w:r w:rsidRPr="00D14344">
        <w:rPr>
          <w:spacing w:val="-2"/>
        </w:rPr>
        <w:t>е</w:t>
      </w:r>
      <w:r w:rsidRPr="00D14344">
        <w:t>й ча</w:t>
      </w:r>
      <w:r w:rsidRPr="00D14344">
        <w:rPr>
          <w:spacing w:val="-3"/>
        </w:rPr>
        <w:t>с</w:t>
      </w:r>
      <w:r w:rsidRPr="00D14344">
        <w:t>т</w:t>
      </w:r>
      <w:r w:rsidRPr="00D14344">
        <w:rPr>
          <w:spacing w:val="-2"/>
        </w:rPr>
        <w:t>иц</w:t>
      </w:r>
      <w:r w:rsidRPr="00D14344">
        <w:t xml:space="preserve">ы </w:t>
      </w:r>
      <w:r w:rsidRPr="00D14344">
        <w:rPr>
          <w:spacing w:val="-2"/>
        </w:rPr>
        <w:t>в</w:t>
      </w:r>
      <w:r w:rsidRPr="00D14344">
        <w:t>ыс</w:t>
      </w:r>
      <w:r w:rsidRPr="00D14344">
        <w:rPr>
          <w:spacing w:val="-4"/>
        </w:rPr>
        <w:t>у</w:t>
      </w:r>
      <w:r w:rsidRPr="00D14344">
        <w:t>шен</w:t>
      </w:r>
      <w:r w:rsidRPr="00D14344">
        <w:rPr>
          <w:spacing w:val="-2"/>
        </w:rPr>
        <w:t>ны</w:t>
      </w:r>
      <w:r w:rsidRPr="00D14344">
        <w:t>х</w:t>
      </w:r>
      <w:r w:rsidRPr="00D14344">
        <w:rPr>
          <w:spacing w:val="1"/>
        </w:rPr>
        <w:t xml:space="preserve"> </w:t>
      </w:r>
      <w:r w:rsidRPr="00D14344">
        <w:rPr>
          <w:spacing w:val="-2"/>
        </w:rPr>
        <w:t>э</w:t>
      </w:r>
      <w:r w:rsidRPr="00D14344">
        <w:t>кс</w:t>
      </w:r>
      <w:r w:rsidRPr="00D14344">
        <w:rPr>
          <w:spacing w:val="-2"/>
        </w:rPr>
        <w:t>к</w:t>
      </w:r>
      <w:r w:rsidRPr="00D14344">
        <w:t>рем</w:t>
      </w:r>
      <w:r w:rsidRPr="00D14344">
        <w:rPr>
          <w:spacing w:val="-3"/>
        </w:rPr>
        <w:t>е</w:t>
      </w:r>
      <w:r w:rsidRPr="00D14344">
        <w:t>нтов</w:t>
      </w:r>
      <w:r w:rsidRPr="00D14344">
        <w:rPr>
          <w:spacing w:val="-4"/>
        </w:rPr>
        <w:t xml:space="preserve"> </w:t>
      </w:r>
      <w:r w:rsidRPr="00D14344">
        <w:t>ж</w:t>
      </w:r>
      <w:r w:rsidRPr="00D14344">
        <w:rPr>
          <w:spacing w:val="1"/>
        </w:rPr>
        <w:t>и</w:t>
      </w:r>
      <w:r w:rsidRPr="00D14344">
        <w:rPr>
          <w:spacing w:val="-3"/>
        </w:rPr>
        <w:t>в</w:t>
      </w:r>
      <w:r w:rsidRPr="00D14344">
        <w:t>от</w:t>
      </w:r>
      <w:r w:rsidRPr="00D14344">
        <w:rPr>
          <w:spacing w:val="-2"/>
        </w:rPr>
        <w:t>ных</w:t>
      </w:r>
      <w:r w:rsidRPr="00D14344">
        <w:t>);</w:t>
      </w:r>
    </w:p>
    <w:p w:rsidR="004B5A0F" w:rsidRPr="00D14344" w:rsidRDefault="004B5A0F" w:rsidP="0078490F">
      <w:pPr>
        <w:pStyle w:val="a3"/>
        <w:numPr>
          <w:ilvl w:val="0"/>
          <w:numId w:val="6"/>
        </w:numPr>
        <w:tabs>
          <w:tab w:val="left" w:pos="2787"/>
        </w:tabs>
        <w:kinsoku w:val="0"/>
        <w:overflowPunct w:val="0"/>
        <w:spacing w:before="2" w:line="322" w:lineRule="exact"/>
        <w:ind w:right="140"/>
        <w:jc w:val="both"/>
      </w:pPr>
      <w:proofErr w:type="gramStart"/>
      <w:r w:rsidRPr="00D14344">
        <w:t>че</w:t>
      </w:r>
      <w:r w:rsidRPr="00D14344">
        <w:rPr>
          <w:spacing w:val="1"/>
        </w:rPr>
        <w:t>р</w:t>
      </w:r>
      <w:r w:rsidRPr="00D14344">
        <w:t>ез</w:t>
      </w:r>
      <w:r w:rsidRPr="00D14344">
        <w:rPr>
          <w:spacing w:val="4"/>
        </w:rPr>
        <w:t xml:space="preserve"> </w:t>
      </w:r>
      <w:r w:rsidRPr="00D14344">
        <w:rPr>
          <w:spacing w:val="-2"/>
        </w:rPr>
        <w:t>п</w:t>
      </w:r>
      <w:r w:rsidRPr="00D14344">
        <w:t>р</w:t>
      </w:r>
      <w:r w:rsidRPr="00D14344">
        <w:rPr>
          <w:spacing w:val="-2"/>
        </w:rPr>
        <w:t>о</w:t>
      </w:r>
      <w:r w:rsidRPr="00D14344">
        <w:t>д</w:t>
      </w:r>
      <w:r w:rsidRPr="00D14344">
        <w:rPr>
          <w:spacing w:val="-4"/>
        </w:rPr>
        <w:t>у</w:t>
      </w:r>
      <w:r w:rsidRPr="00D14344">
        <w:t>кты,</w:t>
      </w:r>
      <w:r w:rsidRPr="00D14344">
        <w:rPr>
          <w:spacing w:val="4"/>
        </w:rPr>
        <w:t xml:space="preserve"> </w:t>
      </w:r>
      <w:r w:rsidRPr="00D14344">
        <w:t>по</w:t>
      </w:r>
      <w:r w:rsidRPr="00D14344">
        <w:rPr>
          <w:spacing w:val="-1"/>
        </w:rPr>
        <w:t>л</w:t>
      </w:r>
      <w:r w:rsidRPr="00D14344">
        <w:rPr>
          <w:spacing w:val="-4"/>
        </w:rPr>
        <w:t>у</w:t>
      </w:r>
      <w:r w:rsidRPr="00D14344">
        <w:t>чаем</w:t>
      </w:r>
      <w:r w:rsidRPr="00D14344">
        <w:rPr>
          <w:spacing w:val="1"/>
        </w:rPr>
        <w:t>ы</w:t>
      </w:r>
      <w:r w:rsidRPr="00D14344">
        <w:t>е</w:t>
      </w:r>
      <w:r w:rsidRPr="00D14344">
        <w:rPr>
          <w:spacing w:val="2"/>
        </w:rPr>
        <w:t xml:space="preserve"> </w:t>
      </w:r>
      <w:r w:rsidRPr="00D14344">
        <w:rPr>
          <w:spacing w:val="-2"/>
        </w:rPr>
        <w:t>о</w:t>
      </w:r>
      <w:r w:rsidRPr="00D14344">
        <w:t>т</w:t>
      </w:r>
      <w:r w:rsidRPr="00D14344">
        <w:rPr>
          <w:spacing w:val="4"/>
        </w:rPr>
        <w:t xml:space="preserve"> </w:t>
      </w:r>
      <w:r w:rsidRPr="00D14344">
        <w:t>бо</w:t>
      </w:r>
      <w:r w:rsidRPr="00D14344">
        <w:rPr>
          <w:spacing w:val="-1"/>
        </w:rPr>
        <w:t>ль</w:t>
      </w:r>
      <w:r w:rsidRPr="00D14344">
        <w:rPr>
          <w:spacing w:val="-2"/>
        </w:rPr>
        <w:t>н</w:t>
      </w:r>
      <w:r w:rsidRPr="00D14344">
        <w:t>ых</w:t>
      </w:r>
      <w:r w:rsidRPr="00D14344">
        <w:rPr>
          <w:spacing w:val="6"/>
        </w:rPr>
        <w:t xml:space="preserve"> </w:t>
      </w:r>
      <w:r w:rsidRPr="00D14344">
        <w:rPr>
          <w:spacing w:val="-2"/>
        </w:rPr>
        <w:t>ж</w:t>
      </w:r>
      <w:r w:rsidRPr="00D14344">
        <w:t>ив</w:t>
      </w:r>
      <w:r w:rsidRPr="00D14344">
        <w:rPr>
          <w:spacing w:val="-2"/>
        </w:rPr>
        <w:t>о</w:t>
      </w:r>
      <w:r w:rsidRPr="00D14344">
        <w:t>тных</w:t>
      </w:r>
      <w:r w:rsidRPr="00D14344">
        <w:rPr>
          <w:spacing w:val="5"/>
        </w:rPr>
        <w:t xml:space="preserve"> </w:t>
      </w:r>
      <w:r w:rsidRPr="00D14344">
        <w:t>и</w:t>
      </w:r>
      <w:r w:rsidRPr="00D14344">
        <w:rPr>
          <w:spacing w:val="-1"/>
        </w:rPr>
        <w:t>л</w:t>
      </w:r>
      <w:r w:rsidRPr="00D14344">
        <w:t xml:space="preserve">и </w:t>
      </w:r>
      <w:proofErr w:type="spellStart"/>
      <w:r w:rsidRPr="00D14344">
        <w:t>ми</w:t>
      </w:r>
      <w:r w:rsidRPr="00D14344">
        <w:rPr>
          <w:spacing w:val="-2"/>
        </w:rPr>
        <w:t>к</w:t>
      </w:r>
      <w:r w:rsidRPr="00D14344">
        <w:t>р</w:t>
      </w:r>
      <w:r w:rsidRPr="00D14344">
        <w:rPr>
          <w:spacing w:val="-2"/>
        </w:rPr>
        <w:t>об</w:t>
      </w:r>
      <w:r w:rsidRPr="00D14344">
        <w:t>о</w:t>
      </w:r>
      <w:r w:rsidRPr="00D14344">
        <w:rPr>
          <w:spacing w:val="-2"/>
        </w:rPr>
        <w:t>н</w:t>
      </w:r>
      <w:r w:rsidRPr="00D14344">
        <w:t>о</w:t>
      </w:r>
      <w:r w:rsidRPr="00D14344">
        <w:rPr>
          <w:spacing w:val="-3"/>
        </w:rPr>
        <w:t>с</w:t>
      </w:r>
      <w:r w:rsidRPr="00D14344">
        <w:t>ите</w:t>
      </w:r>
      <w:r w:rsidRPr="00D14344">
        <w:rPr>
          <w:spacing w:val="-2"/>
        </w:rPr>
        <w:t>л</w:t>
      </w:r>
      <w:r w:rsidRPr="00D14344">
        <w:t>ей</w:t>
      </w:r>
      <w:proofErr w:type="spellEnd"/>
      <w:r w:rsidRPr="00D14344">
        <w:rPr>
          <w:spacing w:val="9"/>
        </w:rPr>
        <w:t xml:space="preserve"> </w:t>
      </w:r>
      <w:r w:rsidRPr="00D14344">
        <w:lastRenderedPageBreak/>
        <w:t>п</w:t>
      </w:r>
      <w:r w:rsidRPr="00D14344">
        <w:rPr>
          <w:spacing w:val="-2"/>
        </w:rPr>
        <w:t>р</w:t>
      </w:r>
      <w:r w:rsidRPr="00D14344">
        <w:t>и</w:t>
      </w:r>
      <w:r w:rsidRPr="00D14344">
        <w:rPr>
          <w:spacing w:val="11"/>
        </w:rPr>
        <w:t xml:space="preserve"> </w:t>
      </w:r>
      <w:r w:rsidRPr="00D14344">
        <w:t>ж</w:t>
      </w:r>
      <w:r w:rsidRPr="00D14344">
        <w:rPr>
          <w:spacing w:val="1"/>
        </w:rPr>
        <w:t>и</w:t>
      </w:r>
      <w:r w:rsidRPr="00D14344">
        <w:rPr>
          <w:spacing w:val="-3"/>
        </w:rPr>
        <w:t>з</w:t>
      </w:r>
      <w:r w:rsidRPr="00D14344">
        <w:rPr>
          <w:spacing w:val="-2"/>
        </w:rPr>
        <w:t>н</w:t>
      </w:r>
      <w:r w:rsidRPr="00D14344">
        <w:t>и</w:t>
      </w:r>
      <w:r w:rsidRPr="00D14344">
        <w:rPr>
          <w:spacing w:val="11"/>
        </w:rPr>
        <w:t xml:space="preserve"> </w:t>
      </w:r>
      <w:r w:rsidRPr="00D14344">
        <w:t>(мо</w:t>
      </w:r>
      <w:r w:rsidRPr="00D14344">
        <w:rPr>
          <w:spacing w:val="-4"/>
        </w:rPr>
        <w:t>л</w:t>
      </w:r>
      <w:r w:rsidRPr="00D14344">
        <w:t>о</w:t>
      </w:r>
      <w:r w:rsidRPr="00D14344">
        <w:rPr>
          <w:spacing w:val="-2"/>
        </w:rPr>
        <w:t>к</w:t>
      </w:r>
      <w:r w:rsidRPr="00D14344">
        <w:t>о,</w:t>
      </w:r>
      <w:r w:rsidRPr="00D14344">
        <w:rPr>
          <w:spacing w:val="10"/>
        </w:rPr>
        <w:t xml:space="preserve"> </w:t>
      </w:r>
      <w:r w:rsidRPr="00D14344">
        <w:t>с</w:t>
      </w:r>
      <w:r w:rsidRPr="00D14344">
        <w:rPr>
          <w:spacing w:val="-2"/>
        </w:rPr>
        <w:t>ы</w:t>
      </w:r>
      <w:r w:rsidRPr="00D14344">
        <w:t>р,</w:t>
      </w:r>
      <w:r w:rsidRPr="00D14344">
        <w:rPr>
          <w:spacing w:val="17"/>
        </w:rPr>
        <w:t xml:space="preserve"> </w:t>
      </w:r>
      <w:r w:rsidRPr="00D14344">
        <w:t>масло,</w:t>
      </w:r>
      <w:r w:rsidRPr="00D14344">
        <w:rPr>
          <w:spacing w:val="10"/>
        </w:rPr>
        <w:t xml:space="preserve"> </w:t>
      </w:r>
      <w:r w:rsidRPr="00D14344">
        <w:rPr>
          <w:spacing w:val="-2"/>
        </w:rPr>
        <w:t>я</w:t>
      </w:r>
      <w:r w:rsidRPr="00D14344">
        <w:t>й</w:t>
      </w:r>
      <w:r w:rsidRPr="00D14344">
        <w:rPr>
          <w:spacing w:val="-2"/>
        </w:rPr>
        <w:t>ц</w:t>
      </w:r>
      <w:r w:rsidRPr="00D14344">
        <w:t>а,</w:t>
      </w:r>
      <w:r w:rsidRPr="00D14344">
        <w:rPr>
          <w:spacing w:val="10"/>
        </w:rPr>
        <w:t xml:space="preserve"> </w:t>
      </w:r>
      <w:r w:rsidRPr="00D14344">
        <w:t>шерст</w:t>
      </w:r>
      <w:r w:rsidRPr="00D14344">
        <w:rPr>
          <w:spacing w:val="-2"/>
        </w:rPr>
        <w:t>ь</w:t>
      </w:r>
      <w:r w:rsidRPr="00D14344">
        <w:t>),</w:t>
      </w:r>
      <w:r w:rsidRPr="00D14344">
        <w:rPr>
          <w:spacing w:val="10"/>
        </w:rPr>
        <w:t xml:space="preserve"> </w:t>
      </w:r>
      <w:r w:rsidRPr="00D14344">
        <w:t>и</w:t>
      </w:r>
      <w:r w:rsidRPr="00D14344">
        <w:rPr>
          <w:spacing w:val="-4"/>
        </w:rPr>
        <w:t>л</w:t>
      </w:r>
      <w:r w:rsidRPr="00D14344">
        <w:t>и п</w:t>
      </w:r>
      <w:r w:rsidRPr="00D14344">
        <w:rPr>
          <w:spacing w:val="-2"/>
        </w:rPr>
        <w:t>ро</w:t>
      </w:r>
      <w:r w:rsidRPr="00D14344">
        <w:t>д</w:t>
      </w:r>
      <w:r w:rsidRPr="00D14344">
        <w:rPr>
          <w:spacing w:val="-4"/>
        </w:rPr>
        <w:t>у</w:t>
      </w:r>
      <w:r w:rsidRPr="00D14344">
        <w:t>кты,</w:t>
      </w:r>
      <w:r w:rsidRPr="00D14344">
        <w:rPr>
          <w:spacing w:val="34"/>
        </w:rPr>
        <w:t xml:space="preserve"> </w:t>
      </w:r>
      <w:r w:rsidRPr="00D14344">
        <w:t>ис</w:t>
      </w:r>
      <w:r w:rsidRPr="00D14344">
        <w:rPr>
          <w:spacing w:val="-2"/>
        </w:rPr>
        <w:t>п</w:t>
      </w:r>
      <w:r w:rsidRPr="00D14344">
        <w:t>о</w:t>
      </w:r>
      <w:r w:rsidRPr="00D14344">
        <w:rPr>
          <w:spacing w:val="-1"/>
        </w:rPr>
        <w:t>ль</w:t>
      </w:r>
      <w:r w:rsidRPr="00D14344">
        <w:t>з</w:t>
      </w:r>
      <w:r w:rsidRPr="00D14344">
        <w:rPr>
          <w:spacing w:val="-2"/>
        </w:rPr>
        <w:t>у</w:t>
      </w:r>
      <w:r w:rsidRPr="00D14344">
        <w:t>емые</w:t>
      </w:r>
      <w:r w:rsidRPr="00D14344">
        <w:rPr>
          <w:spacing w:val="33"/>
        </w:rPr>
        <w:t xml:space="preserve"> </w:t>
      </w:r>
      <w:r w:rsidRPr="00D14344">
        <w:t>после</w:t>
      </w:r>
      <w:r w:rsidRPr="00D14344">
        <w:rPr>
          <w:spacing w:val="34"/>
        </w:rPr>
        <w:t xml:space="preserve"> </w:t>
      </w:r>
      <w:r w:rsidRPr="00D14344">
        <w:rPr>
          <w:spacing w:val="-4"/>
        </w:rPr>
        <w:t>у</w:t>
      </w:r>
      <w:r w:rsidRPr="00D14344">
        <w:t>б</w:t>
      </w:r>
      <w:r w:rsidRPr="00D14344">
        <w:rPr>
          <w:spacing w:val="-2"/>
        </w:rPr>
        <w:t>о</w:t>
      </w:r>
      <w:r w:rsidRPr="00D14344">
        <w:t>я</w:t>
      </w:r>
      <w:r w:rsidRPr="00D14344">
        <w:rPr>
          <w:spacing w:val="35"/>
        </w:rPr>
        <w:t xml:space="preserve"> </w:t>
      </w:r>
      <w:r w:rsidRPr="00D14344">
        <w:rPr>
          <w:spacing w:val="-2"/>
        </w:rPr>
        <w:t>ж</w:t>
      </w:r>
      <w:r w:rsidRPr="00D14344">
        <w:t>иво</w:t>
      </w:r>
      <w:r w:rsidRPr="00D14344">
        <w:rPr>
          <w:spacing w:val="-2"/>
        </w:rPr>
        <w:t>т</w:t>
      </w:r>
      <w:r w:rsidRPr="00D14344">
        <w:t>н</w:t>
      </w:r>
      <w:r w:rsidRPr="00D14344">
        <w:rPr>
          <w:spacing w:val="-2"/>
        </w:rPr>
        <w:t>ы</w:t>
      </w:r>
      <w:r w:rsidRPr="00D14344">
        <w:t>х</w:t>
      </w:r>
      <w:r w:rsidRPr="00D14344">
        <w:rPr>
          <w:spacing w:val="36"/>
        </w:rPr>
        <w:t xml:space="preserve"> </w:t>
      </w:r>
      <w:r w:rsidRPr="00D14344">
        <w:t>(м</w:t>
      </w:r>
      <w:r w:rsidRPr="00D14344">
        <w:rPr>
          <w:spacing w:val="-2"/>
        </w:rPr>
        <w:t>я</w:t>
      </w:r>
      <w:r w:rsidRPr="00D14344">
        <w:t>с</w:t>
      </w:r>
      <w:r w:rsidRPr="00D14344">
        <w:rPr>
          <w:spacing w:val="1"/>
        </w:rPr>
        <w:t>о</w:t>
      </w:r>
      <w:r w:rsidRPr="00D14344">
        <w:t>,</w:t>
      </w:r>
      <w:r w:rsidRPr="00D14344">
        <w:rPr>
          <w:spacing w:val="34"/>
        </w:rPr>
        <w:t xml:space="preserve"> </w:t>
      </w:r>
      <w:r w:rsidRPr="00D14344">
        <w:t>ще</w:t>
      </w:r>
      <w:r w:rsidRPr="00D14344">
        <w:rPr>
          <w:spacing w:val="-3"/>
        </w:rPr>
        <w:t>т</w:t>
      </w:r>
      <w:r w:rsidRPr="00D14344">
        <w:t>ина,</w:t>
      </w:r>
      <w:r w:rsidRPr="00D14344">
        <w:rPr>
          <w:spacing w:val="34"/>
        </w:rPr>
        <w:t xml:space="preserve"> </w:t>
      </w:r>
      <w:r w:rsidRPr="00D14344">
        <w:rPr>
          <w:spacing w:val="-2"/>
        </w:rPr>
        <w:t>к</w:t>
      </w:r>
      <w:r w:rsidRPr="00D14344">
        <w:t>о</w:t>
      </w:r>
      <w:r w:rsidRPr="00D14344">
        <w:rPr>
          <w:spacing w:val="-2"/>
        </w:rPr>
        <w:t>ж</w:t>
      </w:r>
      <w:r w:rsidRPr="00D14344">
        <w:t>а,</w:t>
      </w:r>
      <w:r w:rsidRPr="00D14344">
        <w:rPr>
          <w:spacing w:val="34"/>
        </w:rPr>
        <w:t xml:space="preserve"> </w:t>
      </w:r>
      <w:r w:rsidRPr="00D14344">
        <w:t>п</w:t>
      </w:r>
      <w:r w:rsidRPr="00D14344">
        <w:rPr>
          <w:spacing w:val="-4"/>
        </w:rPr>
        <w:t>у</w:t>
      </w:r>
      <w:r w:rsidRPr="00D14344">
        <w:t>х,</w:t>
      </w:r>
      <w:r w:rsidR="0078490F">
        <w:t xml:space="preserve"> перо);</w:t>
      </w:r>
      <w:proofErr w:type="gramEnd"/>
    </w:p>
    <w:p w:rsidR="004B5A0F" w:rsidRPr="00D14344" w:rsidRDefault="004B5A0F" w:rsidP="006452A8">
      <w:pPr>
        <w:pStyle w:val="a3"/>
        <w:numPr>
          <w:ilvl w:val="0"/>
          <w:numId w:val="6"/>
        </w:numPr>
        <w:tabs>
          <w:tab w:val="left" w:pos="2413"/>
        </w:tabs>
        <w:kinsoku w:val="0"/>
        <w:overflowPunct w:val="0"/>
        <w:spacing w:before="3" w:line="322" w:lineRule="exact"/>
        <w:ind w:right="140"/>
        <w:jc w:val="both"/>
      </w:pPr>
      <w:r w:rsidRPr="00D14344">
        <w:t>через</w:t>
      </w:r>
      <w:r w:rsidRPr="00D14344">
        <w:rPr>
          <w:spacing w:val="67"/>
        </w:rPr>
        <w:t xml:space="preserve"> </w:t>
      </w:r>
      <w:r w:rsidRPr="00D14344">
        <w:rPr>
          <w:spacing w:val="-4"/>
        </w:rPr>
        <w:t>у</w:t>
      </w:r>
      <w:r w:rsidRPr="00D14344">
        <w:rPr>
          <w:spacing w:val="2"/>
        </w:rPr>
        <w:t>к</w:t>
      </w:r>
      <w:r w:rsidRPr="00D14344">
        <w:rPr>
          <w:spacing w:val="-4"/>
        </w:rPr>
        <w:t>у</w:t>
      </w:r>
      <w:r w:rsidRPr="00D14344">
        <w:t>сы</w:t>
      </w:r>
      <w:r w:rsidRPr="00D14344">
        <w:rPr>
          <w:spacing w:val="69"/>
        </w:rPr>
        <w:t xml:space="preserve"> </w:t>
      </w:r>
      <w:r w:rsidRPr="00D14344">
        <w:t>нас</w:t>
      </w:r>
      <w:r w:rsidRPr="00D14344">
        <w:rPr>
          <w:spacing w:val="-2"/>
        </w:rPr>
        <w:t>е</w:t>
      </w:r>
      <w:r w:rsidRPr="00D14344">
        <w:t>к</w:t>
      </w:r>
      <w:r w:rsidRPr="00D14344">
        <w:rPr>
          <w:spacing w:val="1"/>
        </w:rPr>
        <w:t>о</w:t>
      </w:r>
      <w:r w:rsidRPr="00D14344">
        <w:rPr>
          <w:spacing w:val="-3"/>
        </w:rPr>
        <w:t>м</w:t>
      </w:r>
      <w:r w:rsidRPr="00D14344">
        <w:t>ых</w:t>
      </w:r>
      <w:r w:rsidRPr="00D14344">
        <w:rPr>
          <w:spacing w:val="67"/>
        </w:rPr>
        <w:t xml:space="preserve"> </w:t>
      </w:r>
      <w:r w:rsidRPr="00D14344">
        <w:t>и</w:t>
      </w:r>
      <w:r w:rsidRPr="00D14344">
        <w:rPr>
          <w:spacing w:val="69"/>
        </w:rPr>
        <w:t xml:space="preserve"> </w:t>
      </w:r>
      <w:r w:rsidRPr="00D14344">
        <w:rPr>
          <w:spacing w:val="-2"/>
        </w:rPr>
        <w:t>кр</w:t>
      </w:r>
      <w:r w:rsidRPr="00D14344">
        <w:t>ово</w:t>
      </w:r>
      <w:r w:rsidRPr="00D14344">
        <w:rPr>
          <w:spacing w:val="-2"/>
        </w:rPr>
        <w:t>с</w:t>
      </w:r>
      <w:r w:rsidRPr="00D14344">
        <w:t>ос</w:t>
      </w:r>
      <w:r w:rsidRPr="00D14344">
        <w:rPr>
          <w:spacing w:val="-4"/>
        </w:rPr>
        <w:t>у</w:t>
      </w:r>
      <w:r w:rsidRPr="00D14344">
        <w:t>щих</w:t>
      </w:r>
      <w:r w:rsidRPr="00D14344">
        <w:rPr>
          <w:spacing w:val="68"/>
        </w:rPr>
        <w:t xml:space="preserve"> </w:t>
      </w:r>
      <w:r w:rsidRPr="00D14344">
        <w:t>чле</w:t>
      </w:r>
      <w:r w:rsidRPr="00D14344">
        <w:rPr>
          <w:spacing w:val="-2"/>
        </w:rPr>
        <w:t>н</w:t>
      </w:r>
      <w:r w:rsidRPr="00D14344">
        <w:t>ис</w:t>
      </w:r>
      <w:r w:rsidRPr="00D14344">
        <w:rPr>
          <w:spacing w:val="-3"/>
        </w:rPr>
        <w:t>т</w:t>
      </w:r>
      <w:r w:rsidRPr="00D14344">
        <w:t>о</w:t>
      </w:r>
      <w:r w:rsidRPr="00D14344">
        <w:rPr>
          <w:spacing w:val="-2"/>
        </w:rPr>
        <w:t>н</w:t>
      </w:r>
      <w:r w:rsidRPr="00D14344">
        <w:t>о</w:t>
      </w:r>
      <w:r w:rsidRPr="00D14344">
        <w:rPr>
          <w:spacing w:val="-3"/>
        </w:rPr>
        <w:t>г</w:t>
      </w:r>
      <w:r w:rsidRPr="00D14344">
        <w:t>их</w:t>
      </w:r>
      <w:r w:rsidRPr="00D14344">
        <w:rPr>
          <w:spacing w:val="67"/>
        </w:rPr>
        <w:t xml:space="preserve"> </w:t>
      </w:r>
      <w:r w:rsidRPr="00D14344">
        <w:t>па</w:t>
      </w:r>
      <w:r w:rsidRPr="00D14344">
        <w:rPr>
          <w:spacing w:val="-2"/>
        </w:rPr>
        <w:t>р</w:t>
      </w:r>
      <w:r w:rsidRPr="00D14344">
        <w:t>ази</w:t>
      </w:r>
      <w:r w:rsidRPr="00D14344">
        <w:rPr>
          <w:spacing w:val="-3"/>
        </w:rPr>
        <w:t>т</w:t>
      </w:r>
      <w:r w:rsidRPr="00D14344">
        <w:t>ов ж</w:t>
      </w:r>
      <w:r w:rsidRPr="00D14344">
        <w:rPr>
          <w:spacing w:val="1"/>
        </w:rPr>
        <w:t>и</w:t>
      </w:r>
      <w:r w:rsidRPr="00D14344">
        <w:rPr>
          <w:spacing w:val="-3"/>
        </w:rPr>
        <w:t>в</w:t>
      </w:r>
      <w:r w:rsidRPr="00D14344">
        <w:t>от</w:t>
      </w:r>
      <w:r w:rsidRPr="00D14344">
        <w:rPr>
          <w:spacing w:val="-2"/>
        </w:rPr>
        <w:t>н</w:t>
      </w:r>
      <w:r w:rsidRPr="00D14344">
        <w:t>ых,</w:t>
      </w:r>
      <w:r w:rsidRPr="00D14344">
        <w:rPr>
          <w:spacing w:val="-1"/>
        </w:rPr>
        <w:t xml:space="preserve"> </w:t>
      </w:r>
      <w:r w:rsidRPr="00D14344">
        <w:rPr>
          <w:spacing w:val="-3"/>
        </w:rPr>
        <w:t>с</w:t>
      </w:r>
      <w:r w:rsidRPr="00D14344">
        <w:t>п</w:t>
      </w:r>
      <w:r w:rsidRPr="00D14344">
        <w:rPr>
          <w:spacing w:val="-2"/>
        </w:rPr>
        <w:t>о</w:t>
      </w:r>
      <w:r w:rsidRPr="00D14344">
        <w:t>с</w:t>
      </w:r>
      <w:r w:rsidRPr="00D14344">
        <w:rPr>
          <w:spacing w:val="-2"/>
        </w:rPr>
        <w:t>обн</w:t>
      </w:r>
      <w:r w:rsidRPr="00D14344">
        <w:t>ых</w:t>
      </w:r>
      <w:r w:rsidRPr="00D14344">
        <w:rPr>
          <w:spacing w:val="-3"/>
        </w:rPr>
        <w:t xml:space="preserve"> </w:t>
      </w:r>
      <w:r w:rsidRPr="00D14344">
        <w:t>на</w:t>
      </w:r>
      <w:r w:rsidRPr="00D14344">
        <w:rPr>
          <w:spacing w:val="-2"/>
        </w:rPr>
        <w:t>п</w:t>
      </w:r>
      <w:r w:rsidRPr="00D14344">
        <w:t>ад</w:t>
      </w:r>
      <w:r w:rsidRPr="00D14344">
        <w:rPr>
          <w:spacing w:val="-3"/>
        </w:rPr>
        <w:t>а</w:t>
      </w:r>
      <w:r w:rsidRPr="00D14344">
        <w:t>ть</w:t>
      </w:r>
      <w:r w:rsidRPr="00D14344">
        <w:rPr>
          <w:spacing w:val="-1"/>
        </w:rPr>
        <w:t xml:space="preserve"> т</w:t>
      </w:r>
      <w:r w:rsidRPr="00D14344">
        <w:t>акже</w:t>
      </w:r>
      <w:r w:rsidRPr="00D14344">
        <w:rPr>
          <w:spacing w:val="-3"/>
        </w:rPr>
        <w:t xml:space="preserve"> </w:t>
      </w:r>
      <w:r w:rsidRPr="00D14344">
        <w:rPr>
          <w:spacing w:val="-2"/>
        </w:rPr>
        <w:t>н</w:t>
      </w:r>
      <w:r w:rsidRPr="00D14344">
        <w:t>а че</w:t>
      </w:r>
      <w:r w:rsidRPr="00D14344">
        <w:rPr>
          <w:spacing w:val="-1"/>
        </w:rPr>
        <w:t>л</w:t>
      </w:r>
      <w:r w:rsidRPr="00D14344">
        <w:t>ове</w:t>
      </w:r>
      <w:r w:rsidRPr="00D14344">
        <w:rPr>
          <w:spacing w:val="-3"/>
        </w:rPr>
        <w:t>к</w:t>
      </w:r>
      <w:r w:rsidRPr="00D14344">
        <w:t>а.</w:t>
      </w:r>
    </w:p>
    <w:p w:rsidR="004B5A0F" w:rsidRPr="00D14344" w:rsidRDefault="004B5A0F" w:rsidP="00D14344">
      <w:pPr>
        <w:kinsoku w:val="0"/>
        <w:overflowPunct w:val="0"/>
        <w:spacing w:before="4" w:line="120" w:lineRule="exact"/>
        <w:jc w:val="both"/>
        <w:rPr>
          <w:sz w:val="28"/>
          <w:szCs w:val="28"/>
        </w:rPr>
      </w:pPr>
    </w:p>
    <w:p w:rsidR="004B5A0F" w:rsidRPr="00D14344" w:rsidRDefault="004B5A0F" w:rsidP="00D14344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:rsidR="004B5A0F" w:rsidRPr="00D14344" w:rsidRDefault="004B5A0F" w:rsidP="00D14344">
      <w:pPr>
        <w:pStyle w:val="Heading1"/>
        <w:kinsoku w:val="0"/>
        <w:overflowPunct w:val="0"/>
        <w:ind w:left="0" w:firstLine="0"/>
        <w:jc w:val="both"/>
        <w:outlineLvl w:val="9"/>
        <w:rPr>
          <w:b w:val="0"/>
          <w:bCs w:val="0"/>
          <w:u w:val="none"/>
        </w:rPr>
      </w:pPr>
      <w:r w:rsidRPr="00D14344">
        <w:rPr>
          <w:u w:val="none"/>
        </w:rPr>
        <w:t>К ос</w:t>
      </w:r>
      <w:r w:rsidRPr="00D14344">
        <w:rPr>
          <w:spacing w:val="-4"/>
          <w:u w:val="none"/>
        </w:rPr>
        <w:t>н</w:t>
      </w:r>
      <w:r w:rsidRPr="00D14344">
        <w:rPr>
          <w:u w:val="none"/>
        </w:rPr>
        <w:t>ов</w:t>
      </w:r>
      <w:r w:rsidRPr="00D14344">
        <w:rPr>
          <w:spacing w:val="-2"/>
          <w:u w:val="none"/>
        </w:rPr>
        <w:t>н</w:t>
      </w:r>
      <w:r w:rsidRPr="00D14344">
        <w:rPr>
          <w:spacing w:val="-1"/>
          <w:u w:val="none"/>
        </w:rPr>
        <w:t>ы</w:t>
      </w:r>
      <w:r w:rsidRPr="00D14344">
        <w:rPr>
          <w:u w:val="none"/>
        </w:rPr>
        <w:t>м м</w:t>
      </w:r>
      <w:r w:rsidRPr="00D14344">
        <w:rPr>
          <w:spacing w:val="-3"/>
          <w:u w:val="none"/>
        </w:rPr>
        <w:t>е</w:t>
      </w:r>
      <w:r w:rsidRPr="00D14344">
        <w:rPr>
          <w:spacing w:val="-2"/>
          <w:u w:val="none"/>
        </w:rPr>
        <w:t>т</w:t>
      </w:r>
      <w:r w:rsidRPr="00D14344">
        <w:rPr>
          <w:u w:val="none"/>
        </w:rPr>
        <w:t>о</w:t>
      </w:r>
      <w:r w:rsidRPr="00D14344">
        <w:rPr>
          <w:spacing w:val="-3"/>
          <w:u w:val="none"/>
        </w:rPr>
        <w:t>д</w:t>
      </w:r>
      <w:r w:rsidRPr="00D14344">
        <w:rPr>
          <w:u w:val="none"/>
        </w:rPr>
        <w:t>ам п</w:t>
      </w:r>
      <w:r w:rsidRPr="00D14344">
        <w:rPr>
          <w:spacing w:val="-4"/>
          <w:u w:val="none"/>
        </w:rPr>
        <w:t>р</w:t>
      </w:r>
      <w:r w:rsidRPr="00D14344">
        <w:rPr>
          <w:u w:val="none"/>
        </w:rPr>
        <w:t>о</w:t>
      </w:r>
      <w:r w:rsidRPr="00D14344">
        <w:rPr>
          <w:spacing w:val="-3"/>
          <w:u w:val="none"/>
        </w:rPr>
        <w:t>ф</w:t>
      </w:r>
      <w:r w:rsidRPr="00D14344">
        <w:rPr>
          <w:spacing w:val="-1"/>
          <w:u w:val="none"/>
        </w:rPr>
        <w:t>и</w:t>
      </w:r>
      <w:r w:rsidRPr="00D14344">
        <w:rPr>
          <w:u w:val="none"/>
        </w:rPr>
        <w:t>ла</w:t>
      </w:r>
      <w:r w:rsidRPr="00D14344">
        <w:rPr>
          <w:spacing w:val="-1"/>
          <w:u w:val="none"/>
        </w:rPr>
        <w:t>к</w:t>
      </w:r>
      <w:r w:rsidRPr="00D14344">
        <w:rPr>
          <w:spacing w:val="1"/>
          <w:u w:val="none"/>
        </w:rPr>
        <w:t>т</w:t>
      </w:r>
      <w:r w:rsidRPr="00D14344">
        <w:rPr>
          <w:spacing w:val="-1"/>
          <w:u w:val="none"/>
        </w:rPr>
        <w:t>ик</w:t>
      </w:r>
      <w:r w:rsidRPr="00D14344">
        <w:rPr>
          <w:u w:val="none"/>
        </w:rPr>
        <w:t>и</w:t>
      </w:r>
      <w:r w:rsidRPr="00D14344">
        <w:rPr>
          <w:spacing w:val="-1"/>
          <w:u w:val="none"/>
        </w:rPr>
        <w:t xml:space="preserve"> </w:t>
      </w:r>
      <w:r w:rsidRPr="00D14344">
        <w:rPr>
          <w:u w:val="none"/>
        </w:rPr>
        <w:t>зо</w:t>
      </w:r>
      <w:r w:rsidRPr="00D14344">
        <w:rPr>
          <w:spacing w:val="1"/>
          <w:u w:val="none"/>
        </w:rPr>
        <w:t>о</w:t>
      </w:r>
      <w:r w:rsidRPr="00D14344">
        <w:rPr>
          <w:spacing w:val="-4"/>
          <w:u w:val="none"/>
        </w:rPr>
        <w:t>н</w:t>
      </w:r>
      <w:r w:rsidRPr="00D14344">
        <w:rPr>
          <w:u w:val="none"/>
        </w:rPr>
        <w:t>о</w:t>
      </w:r>
      <w:r w:rsidRPr="00D14344">
        <w:rPr>
          <w:spacing w:val="-3"/>
          <w:u w:val="none"/>
        </w:rPr>
        <w:t>з</w:t>
      </w:r>
      <w:r w:rsidRPr="00D14344">
        <w:rPr>
          <w:u w:val="none"/>
        </w:rPr>
        <w:t>ов</w:t>
      </w:r>
      <w:r w:rsidRPr="00D14344">
        <w:rPr>
          <w:spacing w:val="-1"/>
          <w:u w:val="none"/>
        </w:rPr>
        <w:t xml:space="preserve"> </w:t>
      </w:r>
      <w:r w:rsidRPr="00D14344">
        <w:rPr>
          <w:spacing w:val="3"/>
          <w:u w:val="none"/>
        </w:rPr>
        <w:t>о</w:t>
      </w:r>
      <w:r w:rsidRPr="00D14344">
        <w:rPr>
          <w:spacing w:val="1"/>
          <w:u w:val="none"/>
        </w:rPr>
        <w:t>т</w:t>
      </w:r>
      <w:r w:rsidRPr="00D14344">
        <w:rPr>
          <w:spacing w:val="-1"/>
          <w:u w:val="none"/>
        </w:rPr>
        <w:t>н</w:t>
      </w:r>
      <w:r w:rsidRPr="00D14344">
        <w:rPr>
          <w:u w:val="none"/>
        </w:rPr>
        <w:t>ос</w:t>
      </w:r>
      <w:r w:rsidRPr="00D14344">
        <w:rPr>
          <w:spacing w:val="-4"/>
          <w:u w:val="none"/>
        </w:rPr>
        <w:t>и</w:t>
      </w:r>
      <w:r w:rsidRPr="00D14344">
        <w:rPr>
          <w:spacing w:val="1"/>
          <w:u w:val="none"/>
        </w:rPr>
        <w:t>т</w:t>
      </w:r>
      <w:r w:rsidRPr="00D14344">
        <w:rPr>
          <w:u w:val="none"/>
        </w:rPr>
        <w:t>с</w:t>
      </w:r>
      <w:r w:rsidRPr="00D14344">
        <w:rPr>
          <w:spacing w:val="-4"/>
          <w:u w:val="none"/>
        </w:rPr>
        <w:t>я</w:t>
      </w:r>
      <w:r w:rsidRPr="00D14344">
        <w:rPr>
          <w:u w:val="none"/>
        </w:rPr>
        <w:t>:</w:t>
      </w:r>
    </w:p>
    <w:p w:rsidR="004B5A0F" w:rsidRPr="000A6387" w:rsidRDefault="004B5A0F" w:rsidP="000A6387">
      <w:pPr>
        <w:pStyle w:val="a5"/>
        <w:numPr>
          <w:ilvl w:val="0"/>
          <w:numId w:val="7"/>
        </w:numPr>
        <w:tabs>
          <w:tab w:val="left" w:pos="2343"/>
        </w:tabs>
        <w:kinsoku w:val="0"/>
        <w:overflowPunct w:val="0"/>
        <w:spacing w:line="317" w:lineRule="exact"/>
        <w:jc w:val="both"/>
        <w:rPr>
          <w:sz w:val="28"/>
          <w:szCs w:val="28"/>
        </w:rPr>
      </w:pPr>
      <w:r w:rsidRPr="000A6387">
        <w:rPr>
          <w:b/>
          <w:bCs/>
          <w:sz w:val="28"/>
          <w:szCs w:val="28"/>
          <w:u w:val="thick"/>
        </w:rPr>
        <w:t>огран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чен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 xml:space="preserve">е 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pacing w:val="-4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>та</w:t>
      </w:r>
      <w:r w:rsidRPr="000A6387">
        <w:rPr>
          <w:b/>
          <w:bCs/>
          <w:spacing w:val="-4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тов с за</w:t>
      </w:r>
      <w:r w:rsidRPr="000A6387">
        <w:rPr>
          <w:b/>
          <w:bCs/>
          <w:spacing w:val="-3"/>
          <w:sz w:val="28"/>
          <w:szCs w:val="28"/>
          <w:u w:val="thick"/>
        </w:rPr>
        <w:t>р</w:t>
      </w:r>
      <w:r w:rsidRPr="000A6387">
        <w:rPr>
          <w:b/>
          <w:bCs/>
          <w:sz w:val="28"/>
          <w:szCs w:val="28"/>
          <w:u w:val="thick"/>
        </w:rPr>
        <w:t>а</w:t>
      </w:r>
      <w:r w:rsidRPr="000A6387">
        <w:rPr>
          <w:b/>
          <w:bCs/>
          <w:spacing w:val="-2"/>
          <w:sz w:val="28"/>
          <w:szCs w:val="28"/>
          <w:u w:val="thick"/>
        </w:rPr>
        <w:t>ж</w:t>
      </w:r>
      <w:r w:rsidRPr="000A6387">
        <w:rPr>
          <w:b/>
          <w:bCs/>
          <w:sz w:val="28"/>
          <w:szCs w:val="28"/>
          <w:u w:val="thick"/>
        </w:rPr>
        <w:t>е</w:t>
      </w:r>
      <w:r w:rsidRPr="000A6387">
        <w:rPr>
          <w:b/>
          <w:bCs/>
          <w:spacing w:val="-4"/>
          <w:sz w:val="28"/>
          <w:szCs w:val="28"/>
          <w:u w:val="thick"/>
        </w:rPr>
        <w:t>н</w:t>
      </w:r>
      <w:r w:rsidRPr="000A6387">
        <w:rPr>
          <w:b/>
          <w:bCs/>
          <w:spacing w:val="-1"/>
          <w:sz w:val="28"/>
          <w:szCs w:val="28"/>
          <w:u w:val="thick"/>
        </w:rPr>
        <w:t>ны</w:t>
      </w:r>
      <w:r w:rsidRPr="000A6387">
        <w:rPr>
          <w:b/>
          <w:bCs/>
          <w:sz w:val="28"/>
          <w:szCs w:val="28"/>
          <w:u w:val="thick"/>
        </w:rPr>
        <w:t xml:space="preserve">ми 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 xml:space="preserve">ли </w:t>
      </w:r>
      <w:r w:rsidRPr="000A6387">
        <w:rPr>
          <w:b/>
          <w:bCs/>
          <w:spacing w:val="-1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pacing w:val="-3"/>
          <w:sz w:val="28"/>
          <w:szCs w:val="28"/>
          <w:u w:val="thick"/>
        </w:rPr>
        <w:t>д</w:t>
      </w:r>
      <w:r w:rsidRPr="000A6387">
        <w:rPr>
          <w:b/>
          <w:bCs/>
          <w:sz w:val="28"/>
          <w:szCs w:val="28"/>
          <w:u w:val="thick"/>
        </w:rPr>
        <w:t>оз</w:t>
      </w:r>
      <w:r w:rsidRPr="000A6387">
        <w:rPr>
          <w:b/>
          <w:bCs/>
          <w:spacing w:val="-3"/>
          <w:sz w:val="28"/>
          <w:szCs w:val="28"/>
          <w:u w:val="thick"/>
        </w:rPr>
        <w:t>р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те</w:t>
      </w:r>
      <w:r w:rsidRPr="000A6387">
        <w:rPr>
          <w:b/>
          <w:bCs/>
          <w:spacing w:val="-2"/>
          <w:sz w:val="28"/>
          <w:szCs w:val="28"/>
          <w:u w:val="thick"/>
        </w:rPr>
        <w:t>л</w:t>
      </w:r>
      <w:r w:rsidRPr="000A6387">
        <w:rPr>
          <w:b/>
          <w:bCs/>
          <w:sz w:val="28"/>
          <w:szCs w:val="28"/>
          <w:u w:val="thick"/>
        </w:rPr>
        <w:t>ьн</w:t>
      </w:r>
      <w:r w:rsidRPr="000A6387">
        <w:rPr>
          <w:b/>
          <w:bCs/>
          <w:spacing w:val="-2"/>
          <w:sz w:val="28"/>
          <w:szCs w:val="28"/>
          <w:u w:val="thick"/>
        </w:rPr>
        <w:t>ы</w:t>
      </w:r>
      <w:r w:rsidRPr="000A6387">
        <w:rPr>
          <w:b/>
          <w:bCs/>
          <w:sz w:val="28"/>
          <w:szCs w:val="28"/>
          <w:u w:val="thick"/>
        </w:rPr>
        <w:t>ми</w:t>
      </w:r>
      <w:r w:rsidRPr="000A6387">
        <w:rPr>
          <w:b/>
          <w:bCs/>
          <w:spacing w:val="5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ж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вот</w:t>
      </w:r>
      <w:r w:rsidRPr="000A6387">
        <w:rPr>
          <w:b/>
          <w:bCs/>
          <w:spacing w:val="-1"/>
          <w:sz w:val="28"/>
          <w:szCs w:val="28"/>
          <w:u w:val="thick"/>
        </w:rPr>
        <w:t>ны</w:t>
      </w:r>
      <w:r w:rsidRPr="000A6387">
        <w:rPr>
          <w:b/>
          <w:bCs/>
          <w:sz w:val="28"/>
          <w:szCs w:val="28"/>
          <w:u w:val="thick"/>
        </w:rPr>
        <w:t>м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sz w:val="28"/>
          <w:szCs w:val="28"/>
          <w:u w:val="thick"/>
        </w:rPr>
        <w:t>.</w:t>
      </w:r>
      <w:r w:rsidRPr="000A6387">
        <w:rPr>
          <w:spacing w:val="8"/>
          <w:sz w:val="28"/>
          <w:szCs w:val="28"/>
          <w:u w:val="thick"/>
        </w:rPr>
        <w:t xml:space="preserve"> </w:t>
      </w:r>
      <w:r w:rsidRPr="000A6387">
        <w:rPr>
          <w:spacing w:val="-2"/>
          <w:sz w:val="28"/>
          <w:szCs w:val="28"/>
        </w:rPr>
        <w:t>П</w:t>
      </w:r>
      <w:r w:rsidRPr="000A6387">
        <w:rPr>
          <w:sz w:val="28"/>
          <w:szCs w:val="28"/>
        </w:rPr>
        <w:t>ри п</w:t>
      </w:r>
      <w:r w:rsidRPr="000A6387">
        <w:rPr>
          <w:spacing w:val="-2"/>
          <w:sz w:val="28"/>
          <w:szCs w:val="28"/>
        </w:rPr>
        <w:t>од</w:t>
      </w:r>
      <w:r w:rsidRPr="000A6387">
        <w:rPr>
          <w:sz w:val="28"/>
          <w:szCs w:val="28"/>
        </w:rPr>
        <w:t>озр</w:t>
      </w:r>
      <w:r w:rsidRPr="000A6387">
        <w:rPr>
          <w:spacing w:val="-2"/>
          <w:sz w:val="28"/>
          <w:szCs w:val="28"/>
        </w:rPr>
        <w:t>е</w:t>
      </w:r>
      <w:r w:rsidRPr="000A6387">
        <w:rPr>
          <w:sz w:val="28"/>
          <w:szCs w:val="28"/>
        </w:rPr>
        <w:t>н</w:t>
      </w:r>
      <w:r w:rsidRPr="000A6387">
        <w:rPr>
          <w:spacing w:val="-2"/>
          <w:sz w:val="28"/>
          <w:szCs w:val="28"/>
        </w:rPr>
        <w:t>и</w:t>
      </w:r>
      <w:r w:rsidRPr="000A6387">
        <w:rPr>
          <w:sz w:val="28"/>
          <w:szCs w:val="28"/>
        </w:rPr>
        <w:t>и</w:t>
      </w:r>
      <w:r w:rsidRPr="000A6387">
        <w:rPr>
          <w:spacing w:val="39"/>
          <w:sz w:val="28"/>
          <w:szCs w:val="28"/>
        </w:rPr>
        <w:t xml:space="preserve"> </w:t>
      </w:r>
      <w:r w:rsidRPr="000A6387">
        <w:rPr>
          <w:sz w:val="28"/>
          <w:szCs w:val="28"/>
        </w:rPr>
        <w:t>на ка</w:t>
      </w:r>
      <w:r w:rsidRPr="000A6387">
        <w:rPr>
          <w:spacing w:val="-2"/>
          <w:sz w:val="28"/>
          <w:szCs w:val="28"/>
        </w:rPr>
        <w:t>к</w:t>
      </w:r>
      <w:r w:rsidRPr="000A6387">
        <w:rPr>
          <w:sz w:val="28"/>
          <w:szCs w:val="28"/>
        </w:rPr>
        <w:t>о</w:t>
      </w:r>
      <w:r w:rsidRPr="000A6387">
        <w:rPr>
          <w:spacing w:val="5"/>
          <w:sz w:val="28"/>
          <w:szCs w:val="28"/>
        </w:rPr>
        <w:t>е</w:t>
      </w:r>
      <w:r w:rsidRPr="000A6387">
        <w:rPr>
          <w:sz w:val="28"/>
          <w:szCs w:val="28"/>
        </w:rPr>
        <w:t>-</w:t>
      </w:r>
      <w:r w:rsidRPr="000A6387">
        <w:rPr>
          <w:spacing w:val="-1"/>
          <w:sz w:val="28"/>
          <w:szCs w:val="28"/>
        </w:rPr>
        <w:t>л</w:t>
      </w:r>
      <w:r w:rsidRPr="000A6387">
        <w:rPr>
          <w:spacing w:val="-2"/>
          <w:sz w:val="28"/>
          <w:szCs w:val="28"/>
        </w:rPr>
        <w:t>иб</w:t>
      </w:r>
      <w:r w:rsidRPr="000A6387">
        <w:rPr>
          <w:sz w:val="28"/>
          <w:szCs w:val="28"/>
        </w:rPr>
        <w:t>о з</w:t>
      </w:r>
      <w:r w:rsidRPr="000A6387">
        <w:rPr>
          <w:spacing w:val="-3"/>
          <w:sz w:val="28"/>
          <w:szCs w:val="28"/>
        </w:rPr>
        <w:t>а</w:t>
      </w:r>
      <w:r w:rsidRPr="000A6387">
        <w:rPr>
          <w:sz w:val="28"/>
          <w:szCs w:val="28"/>
        </w:rPr>
        <w:t>бо</w:t>
      </w:r>
      <w:r w:rsidRPr="000A6387">
        <w:rPr>
          <w:spacing w:val="-1"/>
          <w:sz w:val="28"/>
          <w:szCs w:val="28"/>
        </w:rPr>
        <w:t>л</w:t>
      </w:r>
      <w:r w:rsidRPr="000A6387">
        <w:rPr>
          <w:sz w:val="28"/>
          <w:szCs w:val="28"/>
        </w:rPr>
        <w:t>ев</w:t>
      </w:r>
      <w:r w:rsidRPr="000A6387">
        <w:rPr>
          <w:spacing w:val="-3"/>
          <w:sz w:val="28"/>
          <w:szCs w:val="28"/>
        </w:rPr>
        <w:t>а</w:t>
      </w:r>
      <w:r w:rsidRPr="000A6387">
        <w:rPr>
          <w:spacing w:val="-2"/>
          <w:sz w:val="28"/>
          <w:szCs w:val="28"/>
        </w:rPr>
        <w:t>ни</w:t>
      </w:r>
      <w:r w:rsidRPr="000A6387">
        <w:rPr>
          <w:sz w:val="28"/>
          <w:szCs w:val="28"/>
        </w:rPr>
        <w:t>е у ж</w:t>
      </w:r>
      <w:r w:rsidRPr="000A6387">
        <w:rPr>
          <w:spacing w:val="1"/>
          <w:sz w:val="28"/>
          <w:szCs w:val="28"/>
        </w:rPr>
        <w:t>и</w:t>
      </w:r>
      <w:r w:rsidRPr="000A6387">
        <w:rPr>
          <w:sz w:val="28"/>
          <w:szCs w:val="28"/>
        </w:rPr>
        <w:t>во</w:t>
      </w:r>
      <w:r w:rsidRPr="000A6387">
        <w:rPr>
          <w:spacing w:val="-2"/>
          <w:sz w:val="28"/>
          <w:szCs w:val="28"/>
        </w:rPr>
        <w:t>т</w:t>
      </w:r>
      <w:r w:rsidRPr="000A6387">
        <w:rPr>
          <w:sz w:val="28"/>
          <w:szCs w:val="28"/>
        </w:rPr>
        <w:t>но</w:t>
      </w:r>
      <w:r w:rsidRPr="000A6387">
        <w:rPr>
          <w:spacing w:val="-3"/>
          <w:sz w:val="28"/>
          <w:szCs w:val="28"/>
        </w:rPr>
        <w:t>г</w:t>
      </w:r>
      <w:r w:rsidRPr="000A6387">
        <w:rPr>
          <w:sz w:val="28"/>
          <w:szCs w:val="28"/>
        </w:rPr>
        <w:t>о не</w:t>
      </w:r>
      <w:r w:rsidRPr="000A6387">
        <w:rPr>
          <w:spacing w:val="-2"/>
          <w:sz w:val="28"/>
          <w:szCs w:val="28"/>
        </w:rPr>
        <w:t>об</w:t>
      </w:r>
      <w:r w:rsidRPr="000A6387">
        <w:rPr>
          <w:sz w:val="28"/>
          <w:szCs w:val="28"/>
        </w:rPr>
        <w:t>х</w:t>
      </w:r>
      <w:r w:rsidRPr="000A6387">
        <w:rPr>
          <w:spacing w:val="-2"/>
          <w:sz w:val="28"/>
          <w:szCs w:val="28"/>
        </w:rPr>
        <w:t>од</w:t>
      </w:r>
      <w:r w:rsidRPr="000A6387">
        <w:rPr>
          <w:sz w:val="28"/>
          <w:szCs w:val="28"/>
        </w:rPr>
        <w:t>имо</w:t>
      </w:r>
      <w:r w:rsidRPr="000A6387">
        <w:rPr>
          <w:spacing w:val="43"/>
          <w:sz w:val="28"/>
          <w:szCs w:val="28"/>
        </w:rPr>
        <w:t xml:space="preserve"> </w:t>
      </w:r>
      <w:r w:rsidRPr="000A6387">
        <w:rPr>
          <w:sz w:val="28"/>
          <w:szCs w:val="28"/>
        </w:rPr>
        <w:t>о</w:t>
      </w:r>
      <w:r w:rsidRPr="000A6387">
        <w:rPr>
          <w:spacing w:val="-3"/>
          <w:sz w:val="28"/>
          <w:szCs w:val="28"/>
        </w:rPr>
        <w:t>г</w:t>
      </w:r>
      <w:r w:rsidRPr="000A6387">
        <w:rPr>
          <w:sz w:val="28"/>
          <w:szCs w:val="28"/>
        </w:rPr>
        <w:t>р</w:t>
      </w:r>
      <w:r w:rsidRPr="000A6387">
        <w:rPr>
          <w:spacing w:val="-3"/>
          <w:sz w:val="28"/>
          <w:szCs w:val="28"/>
        </w:rPr>
        <w:t>а</w:t>
      </w:r>
      <w:r w:rsidRPr="000A6387">
        <w:rPr>
          <w:sz w:val="28"/>
          <w:szCs w:val="28"/>
        </w:rPr>
        <w:t>н</w:t>
      </w:r>
      <w:r w:rsidRPr="000A6387">
        <w:rPr>
          <w:spacing w:val="-2"/>
          <w:sz w:val="28"/>
          <w:szCs w:val="28"/>
        </w:rPr>
        <w:t>и</w:t>
      </w:r>
      <w:r w:rsidRPr="000A6387">
        <w:rPr>
          <w:sz w:val="28"/>
          <w:szCs w:val="28"/>
        </w:rPr>
        <w:t>ч</w:t>
      </w:r>
      <w:r w:rsidRPr="000A6387">
        <w:rPr>
          <w:spacing w:val="1"/>
          <w:sz w:val="28"/>
          <w:szCs w:val="28"/>
        </w:rPr>
        <w:t>и</w:t>
      </w:r>
      <w:r w:rsidRPr="000A6387">
        <w:rPr>
          <w:sz w:val="28"/>
          <w:szCs w:val="28"/>
        </w:rPr>
        <w:t>ть</w:t>
      </w:r>
      <w:r w:rsidRPr="000A6387">
        <w:rPr>
          <w:spacing w:val="43"/>
          <w:sz w:val="28"/>
          <w:szCs w:val="28"/>
        </w:rPr>
        <w:t xml:space="preserve"> </w:t>
      </w:r>
      <w:r w:rsidRPr="000A6387">
        <w:rPr>
          <w:spacing w:val="-2"/>
          <w:sz w:val="28"/>
          <w:szCs w:val="28"/>
        </w:rPr>
        <w:t>к</w:t>
      </w:r>
      <w:r w:rsidRPr="000A6387">
        <w:rPr>
          <w:sz w:val="28"/>
          <w:szCs w:val="28"/>
        </w:rPr>
        <w:t>онт</w:t>
      </w:r>
      <w:r w:rsidRPr="000A6387">
        <w:rPr>
          <w:spacing w:val="-3"/>
          <w:sz w:val="28"/>
          <w:szCs w:val="28"/>
        </w:rPr>
        <w:t>а</w:t>
      </w:r>
      <w:r w:rsidRPr="000A6387">
        <w:rPr>
          <w:sz w:val="28"/>
          <w:szCs w:val="28"/>
        </w:rPr>
        <w:t>к</w:t>
      </w:r>
      <w:r w:rsidRPr="000A6387">
        <w:rPr>
          <w:spacing w:val="4"/>
          <w:sz w:val="28"/>
          <w:szCs w:val="28"/>
        </w:rPr>
        <w:t>т</w:t>
      </w:r>
      <w:r w:rsidRPr="000A6387">
        <w:rPr>
          <w:sz w:val="28"/>
          <w:szCs w:val="28"/>
        </w:rPr>
        <w:t>ы</w:t>
      </w:r>
      <w:r w:rsidRPr="000A6387">
        <w:rPr>
          <w:spacing w:val="44"/>
          <w:sz w:val="28"/>
          <w:szCs w:val="28"/>
        </w:rPr>
        <w:t xml:space="preserve"> </w:t>
      </w:r>
      <w:r w:rsidRPr="000A6387">
        <w:rPr>
          <w:sz w:val="28"/>
          <w:szCs w:val="28"/>
        </w:rPr>
        <w:t>с</w:t>
      </w:r>
      <w:r w:rsidRPr="000A6387">
        <w:rPr>
          <w:spacing w:val="42"/>
          <w:sz w:val="28"/>
          <w:szCs w:val="28"/>
        </w:rPr>
        <w:t xml:space="preserve"> </w:t>
      </w:r>
      <w:r w:rsidRPr="000A6387">
        <w:rPr>
          <w:sz w:val="28"/>
          <w:szCs w:val="28"/>
        </w:rPr>
        <w:t>ним,</w:t>
      </w:r>
      <w:r w:rsidRPr="000A6387">
        <w:rPr>
          <w:spacing w:val="41"/>
          <w:sz w:val="28"/>
          <w:szCs w:val="28"/>
        </w:rPr>
        <w:t xml:space="preserve"> </w:t>
      </w:r>
      <w:r w:rsidRPr="000A6387">
        <w:rPr>
          <w:sz w:val="28"/>
          <w:szCs w:val="28"/>
        </w:rPr>
        <w:t>о</w:t>
      </w:r>
      <w:r w:rsidRPr="000A6387">
        <w:rPr>
          <w:spacing w:val="-2"/>
          <w:sz w:val="28"/>
          <w:szCs w:val="28"/>
        </w:rPr>
        <w:t>б</w:t>
      </w:r>
      <w:r w:rsidRPr="000A6387">
        <w:rPr>
          <w:sz w:val="28"/>
          <w:szCs w:val="28"/>
        </w:rPr>
        <w:t>ра</w:t>
      </w:r>
      <w:r w:rsidRPr="000A6387">
        <w:rPr>
          <w:spacing w:val="-3"/>
          <w:sz w:val="28"/>
          <w:szCs w:val="28"/>
        </w:rPr>
        <w:t>т</w:t>
      </w:r>
      <w:r w:rsidRPr="000A6387">
        <w:rPr>
          <w:sz w:val="28"/>
          <w:szCs w:val="28"/>
        </w:rPr>
        <w:t>ит</w:t>
      </w:r>
      <w:r w:rsidRPr="000A6387">
        <w:rPr>
          <w:spacing w:val="-2"/>
          <w:sz w:val="28"/>
          <w:szCs w:val="28"/>
        </w:rPr>
        <w:t>ь</w:t>
      </w:r>
      <w:r w:rsidRPr="000A6387">
        <w:rPr>
          <w:sz w:val="28"/>
          <w:szCs w:val="28"/>
        </w:rPr>
        <w:t>ся</w:t>
      </w:r>
      <w:r w:rsidRPr="000A6387">
        <w:rPr>
          <w:spacing w:val="44"/>
          <w:sz w:val="28"/>
          <w:szCs w:val="28"/>
        </w:rPr>
        <w:t xml:space="preserve"> </w:t>
      </w:r>
      <w:r w:rsidRPr="000A6387">
        <w:rPr>
          <w:sz w:val="28"/>
          <w:szCs w:val="28"/>
        </w:rPr>
        <w:t>к ветерин</w:t>
      </w:r>
      <w:r w:rsidRPr="000A6387">
        <w:rPr>
          <w:spacing w:val="-3"/>
          <w:sz w:val="28"/>
          <w:szCs w:val="28"/>
        </w:rPr>
        <w:t>а</w:t>
      </w:r>
      <w:r w:rsidRPr="000A6387">
        <w:rPr>
          <w:sz w:val="28"/>
          <w:szCs w:val="28"/>
        </w:rPr>
        <w:t>р</w:t>
      </w:r>
      <w:r w:rsidRPr="000A6387">
        <w:rPr>
          <w:spacing w:val="-2"/>
          <w:sz w:val="28"/>
          <w:szCs w:val="28"/>
        </w:rPr>
        <w:t>ны</w:t>
      </w:r>
      <w:r w:rsidRPr="000A6387">
        <w:rPr>
          <w:sz w:val="28"/>
          <w:szCs w:val="28"/>
        </w:rPr>
        <w:t>м сп</w:t>
      </w:r>
      <w:r w:rsidRPr="000A6387">
        <w:rPr>
          <w:spacing w:val="-3"/>
          <w:sz w:val="28"/>
          <w:szCs w:val="28"/>
        </w:rPr>
        <w:t>е</w:t>
      </w:r>
      <w:r w:rsidRPr="000A6387">
        <w:rPr>
          <w:sz w:val="28"/>
          <w:szCs w:val="28"/>
        </w:rPr>
        <w:t>циа</w:t>
      </w:r>
      <w:r w:rsidRPr="000A6387">
        <w:rPr>
          <w:spacing w:val="-4"/>
          <w:sz w:val="28"/>
          <w:szCs w:val="28"/>
        </w:rPr>
        <w:t>л</w:t>
      </w:r>
      <w:r w:rsidRPr="000A6387">
        <w:rPr>
          <w:sz w:val="28"/>
          <w:szCs w:val="28"/>
        </w:rPr>
        <w:t xml:space="preserve">истам </w:t>
      </w:r>
      <w:r w:rsidRPr="000A6387">
        <w:rPr>
          <w:spacing w:val="-4"/>
          <w:sz w:val="28"/>
          <w:szCs w:val="28"/>
        </w:rPr>
        <w:t>г</w:t>
      </w:r>
      <w:r w:rsidRPr="000A6387">
        <w:rPr>
          <w:sz w:val="28"/>
          <w:szCs w:val="28"/>
        </w:rPr>
        <w:t>ос</w:t>
      </w:r>
      <w:r w:rsidRPr="000A6387">
        <w:rPr>
          <w:spacing w:val="-4"/>
          <w:sz w:val="28"/>
          <w:szCs w:val="28"/>
        </w:rPr>
        <w:t>у</w:t>
      </w:r>
      <w:r w:rsidRPr="000A6387">
        <w:rPr>
          <w:sz w:val="28"/>
          <w:szCs w:val="28"/>
        </w:rPr>
        <w:t>да</w:t>
      </w:r>
      <w:r w:rsidRPr="000A6387">
        <w:rPr>
          <w:spacing w:val="1"/>
          <w:sz w:val="28"/>
          <w:szCs w:val="28"/>
        </w:rPr>
        <w:t>р</w:t>
      </w:r>
      <w:r w:rsidRPr="000A6387">
        <w:rPr>
          <w:sz w:val="28"/>
          <w:szCs w:val="28"/>
        </w:rPr>
        <w:t>ств</w:t>
      </w:r>
      <w:r w:rsidRPr="000A6387">
        <w:rPr>
          <w:spacing w:val="-4"/>
          <w:sz w:val="28"/>
          <w:szCs w:val="28"/>
        </w:rPr>
        <w:t>е</w:t>
      </w:r>
      <w:r w:rsidRPr="000A6387">
        <w:rPr>
          <w:sz w:val="28"/>
          <w:szCs w:val="28"/>
        </w:rPr>
        <w:t>н</w:t>
      </w:r>
      <w:r w:rsidRPr="000A6387">
        <w:rPr>
          <w:spacing w:val="-2"/>
          <w:sz w:val="28"/>
          <w:szCs w:val="28"/>
        </w:rPr>
        <w:t>но</w:t>
      </w:r>
      <w:r w:rsidRPr="000A6387">
        <w:rPr>
          <w:sz w:val="28"/>
          <w:szCs w:val="28"/>
        </w:rPr>
        <w:t xml:space="preserve">й </w:t>
      </w:r>
      <w:r w:rsidRPr="000A6387">
        <w:rPr>
          <w:spacing w:val="-2"/>
          <w:sz w:val="28"/>
          <w:szCs w:val="28"/>
        </w:rPr>
        <w:t>в</w:t>
      </w:r>
      <w:r w:rsidRPr="000A6387">
        <w:rPr>
          <w:sz w:val="28"/>
          <w:szCs w:val="28"/>
        </w:rPr>
        <w:t>ете</w:t>
      </w:r>
      <w:r w:rsidRPr="000A6387">
        <w:rPr>
          <w:spacing w:val="-2"/>
          <w:sz w:val="28"/>
          <w:szCs w:val="28"/>
        </w:rPr>
        <w:t>рин</w:t>
      </w:r>
      <w:r w:rsidRPr="000A6387">
        <w:rPr>
          <w:sz w:val="28"/>
          <w:szCs w:val="28"/>
        </w:rPr>
        <w:t>а</w:t>
      </w:r>
      <w:r w:rsidRPr="000A6387">
        <w:rPr>
          <w:spacing w:val="1"/>
          <w:sz w:val="28"/>
          <w:szCs w:val="28"/>
        </w:rPr>
        <w:t>р</w:t>
      </w:r>
      <w:r w:rsidRPr="000A6387">
        <w:rPr>
          <w:spacing w:val="-2"/>
          <w:sz w:val="28"/>
          <w:szCs w:val="28"/>
        </w:rPr>
        <w:t>но</w:t>
      </w:r>
      <w:r w:rsidRPr="000A6387">
        <w:rPr>
          <w:sz w:val="28"/>
          <w:szCs w:val="28"/>
        </w:rPr>
        <w:t>й с</w:t>
      </w:r>
      <w:r w:rsidRPr="000A6387">
        <w:rPr>
          <w:spacing w:val="-2"/>
          <w:sz w:val="28"/>
          <w:szCs w:val="28"/>
        </w:rPr>
        <w:t>л</w:t>
      </w:r>
      <w:r w:rsidRPr="000A6387">
        <w:rPr>
          <w:spacing w:val="-4"/>
          <w:sz w:val="28"/>
          <w:szCs w:val="28"/>
        </w:rPr>
        <w:t>у</w:t>
      </w:r>
      <w:r w:rsidRPr="000A6387">
        <w:rPr>
          <w:sz w:val="28"/>
          <w:szCs w:val="28"/>
        </w:rPr>
        <w:t>ж</w:t>
      </w:r>
      <w:r w:rsidRPr="000A6387">
        <w:rPr>
          <w:spacing w:val="1"/>
          <w:sz w:val="28"/>
          <w:szCs w:val="28"/>
        </w:rPr>
        <w:t>б</w:t>
      </w:r>
      <w:r w:rsidRPr="000A6387">
        <w:rPr>
          <w:sz w:val="28"/>
          <w:szCs w:val="28"/>
        </w:rPr>
        <w:t>ы;</w:t>
      </w:r>
    </w:p>
    <w:p w:rsidR="004B5A0F" w:rsidRPr="00190873" w:rsidRDefault="004B5A0F" w:rsidP="000A6387">
      <w:pPr>
        <w:pStyle w:val="Heading1"/>
        <w:numPr>
          <w:ilvl w:val="0"/>
          <w:numId w:val="7"/>
        </w:numPr>
        <w:tabs>
          <w:tab w:val="left" w:pos="2343"/>
          <w:tab w:val="left" w:pos="4061"/>
          <w:tab w:val="left" w:pos="4760"/>
          <w:tab w:val="left" w:pos="5930"/>
          <w:tab w:val="left" w:pos="7163"/>
          <w:tab w:val="left" w:pos="7870"/>
          <w:tab w:val="left" w:pos="9602"/>
        </w:tabs>
        <w:kinsoku w:val="0"/>
        <w:overflowPunct w:val="0"/>
        <w:spacing w:line="318" w:lineRule="exact"/>
        <w:jc w:val="both"/>
        <w:outlineLvl w:val="9"/>
      </w:pPr>
      <w:r w:rsidRPr="00190873">
        <w:rPr>
          <w:u w:val="thick"/>
        </w:rPr>
        <w:t>с</w:t>
      </w:r>
      <w:r w:rsidRPr="00190873">
        <w:rPr>
          <w:spacing w:val="-2"/>
          <w:u w:val="thick"/>
        </w:rPr>
        <w:t>о</w:t>
      </w:r>
      <w:r w:rsidRPr="00190873">
        <w:rPr>
          <w:u w:val="thick"/>
        </w:rPr>
        <w:t>бл</w:t>
      </w:r>
      <w:r w:rsidRPr="00190873">
        <w:rPr>
          <w:spacing w:val="-1"/>
          <w:u w:val="thick"/>
        </w:rPr>
        <w:t>ю</w:t>
      </w:r>
      <w:r w:rsidRPr="00190873">
        <w:rPr>
          <w:u w:val="thick"/>
        </w:rPr>
        <w:t>де</w:t>
      </w:r>
      <w:r w:rsidRPr="00190873">
        <w:rPr>
          <w:spacing w:val="-1"/>
          <w:u w:val="thick"/>
        </w:rPr>
        <w:t>ни</w:t>
      </w:r>
      <w:r w:rsidRPr="00190873">
        <w:rPr>
          <w:u w:val="thick"/>
        </w:rPr>
        <w:t>е</w:t>
      </w:r>
      <w:r w:rsidR="00190873" w:rsidRPr="00190873">
        <w:rPr>
          <w:u w:val="thick"/>
        </w:rPr>
        <w:t xml:space="preserve"> ме</w:t>
      </w:r>
      <w:r w:rsidRPr="00190873">
        <w:rPr>
          <w:u w:val="thick"/>
        </w:rPr>
        <w:t>р</w:t>
      </w:r>
      <w:r w:rsidR="00190873" w:rsidRPr="00190873">
        <w:rPr>
          <w:u w:val="thick"/>
        </w:rPr>
        <w:t xml:space="preserve"> </w:t>
      </w:r>
      <w:r w:rsidRPr="00190873">
        <w:rPr>
          <w:u w:val="thick"/>
        </w:rPr>
        <w:t>л</w:t>
      </w:r>
      <w:r w:rsidRPr="00190873">
        <w:rPr>
          <w:spacing w:val="-1"/>
          <w:u w:val="thick"/>
        </w:rPr>
        <w:t>и</w:t>
      </w:r>
      <w:r w:rsidRPr="00190873">
        <w:rPr>
          <w:u w:val="thick"/>
        </w:rPr>
        <w:t>ч</w:t>
      </w:r>
      <w:r w:rsidRPr="00190873">
        <w:rPr>
          <w:spacing w:val="-1"/>
          <w:u w:val="thick"/>
        </w:rPr>
        <w:t>н</w:t>
      </w:r>
      <w:r w:rsidRPr="00190873">
        <w:rPr>
          <w:u w:val="thick"/>
        </w:rPr>
        <w:t>ой</w:t>
      </w:r>
      <w:r w:rsidR="00190873" w:rsidRPr="00190873">
        <w:rPr>
          <w:u w:val="thick"/>
        </w:rPr>
        <w:t xml:space="preserve"> </w:t>
      </w:r>
      <w:r w:rsidRPr="00190873">
        <w:rPr>
          <w:spacing w:val="-3"/>
          <w:u w:val="thick"/>
        </w:rPr>
        <w:t>з</w:t>
      </w:r>
      <w:r w:rsidRPr="00190873">
        <w:rPr>
          <w:u w:val="thick"/>
        </w:rPr>
        <w:t>а</w:t>
      </w:r>
      <w:r w:rsidRPr="00190873">
        <w:rPr>
          <w:spacing w:val="-2"/>
          <w:u w:val="thick"/>
        </w:rPr>
        <w:t>щ</w:t>
      </w:r>
      <w:r w:rsidRPr="00190873">
        <w:rPr>
          <w:spacing w:val="-1"/>
          <w:u w:val="thick"/>
        </w:rPr>
        <w:t>и</w:t>
      </w:r>
      <w:r w:rsidRPr="00190873">
        <w:rPr>
          <w:u w:val="thick"/>
        </w:rPr>
        <w:t>ты</w:t>
      </w:r>
      <w:r w:rsidR="00190873" w:rsidRPr="00190873">
        <w:rPr>
          <w:u w:val="thick"/>
        </w:rPr>
        <w:t xml:space="preserve"> </w:t>
      </w:r>
      <w:r w:rsidRPr="00190873">
        <w:rPr>
          <w:spacing w:val="-1"/>
          <w:u w:val="thick"/>
        </w:rPr>
        <w:t>п</w:t>
      </w:r>
      <w:r w:rsidRPr="00190873">
        <w:rPr>
          <w:u w:val="thick"/>
        </w:rPr>
        <w:t>ри</w:t>
      </w:r>
      <w:r w:rsidR="00190873" w:rsidRPr="00190873">
        <w:rPr>
          <w:u w:val="thick"/>
        </w:rPr>
        <w:t xml:space="preserve"> </w:t>
      </w:r>
      <w:r w:rsidRPr="00190873">
        <w:rPr>
          <w:u w:val="thick"/>
        </w:rPr>
        <w:t>рег</w:t>
      </w:r>
      <w:r w:rsidRPr="00190873">
        <w:rPr>
          <w:spacing w:val="-2"/>
          <w:u w:val="thick"/>
        </w:rPr>
        <w:t>у</w:t>
      </w:r>
      <w:r w:rsidRPr="00190873">
        <w:rPr>
          <w:u w:val="thick"/>
        </w:rPr>
        <w:t>ляр</w:t>
      </w:r>
      <w:r w:rsidRPr="00190873">
        <w:rPr>
          <w:spacing w:val="-2"/>
          <w:u w:val="thick"/>
        </w:rPr>
        <w:t>но</w:t>
      </w:r>
      <w:r w:rsidRPr="00190873">
        <w:rPr>
          <w:u w:val="thick"/>
        </w:rPr>
        <w:t xml:space="preserve">м </w:t>
      </w:r>
      <w:r w:rsidRPr="00190873">
        <w:rPr>
          <w:spacing w:val="-1"/>
          <w:u w:val="thick"/>
        </w:rPr>
        <w:t>к</w:t>
      </w:r>
      <w:r w:rsidRPr="00190873">
        <w:rPr>
          <w:u w:val="thick"/>
        </w:rPr>
        <w:t>о</w:t>
      </w:r>
      <w:r w:rsidRPr="00190873">
        <w:rPr>
          <w:spacing w:val="-1"/>
          <w:u w:val="thick"/>
        </w:rPr>
        <w:t>н</w:t>
      </w:r>
      <w:r w:rsidRPr="00190873">
        <w:rPr>
          <w:spacing w:val="-2"/>
          <w:u w:val="thick"/>
        </w:rPr>
        <w:t>т</w:t>
      </w:r>
      <w:r w:rsidRPr="00190873">
        <w:rPr>
          <w:u w:val="thick"/>
        </w:rPr>
        <w:t>а</w:t>
      </w:r>
      <w:r w:rsidRPr="00190873">
        <w:rPr>
          <w:spacing w:val="-1"/>
          <w:u w:val="thick"/>
        </w:rPr>
        <w:t>к</w:t>
      </w:r>
      <w:r w:rsidRPr="00190873">
        <w:rPr>
          <w:spacing w:val="-2"/>
          <w:u w:val="thick"/>
        </w:rPr>
        <w:t>т</w:t>
      </w:r>
      <w:r w:rsidRPr="00190873">
        <w:rPr>
          <w:u w:val="thick"/>
        </w:rPr>
        <w:t>е</w:t>
      </w:r>
      <w:r w:rsidRPr="00190873">
        <w:rPr>
          <w:spacing w:val="4"/>
          <w:u w:val="thick"/>
        </w:rPr>
        <w:t xml:space="preserve"> </w:t>
      </w:r>
      <w:r w:rsidRPr="00190873">
        <w:rPr>
          <w:bCs w:val="0"/>
          <w:u w:val="thick"/>
        </w:rPr>
        <w:t xml:space="preserve">с </w:t>
      </w:r>
      <w:r w:rsidRPr="00190873">
        <w:rPr>
          <w:bCs w:val="0"/>
          <w:spacing w:val="-3"/>
          <w:u w:val="thick"/>
        </w:rPr>
        <w:t>ж</w:t>
      </w:r>
      <w:r w:rsidRPr="00190873">
        <w:rPr>
          <w:bCs w:val="0"/>
          <w:spacing w:val="-1"/>
          <w:u w:val="thick"/>
        </w:rPr>
        <w:t>и</w:t>
      </w:r>
      <w:r w:rsidRPr="00190873">
        <w:rPr>
          <w:bCs w:val="0"/>
          <w:u w:val="thick"/>
        </w:rPr>
        <w:t>вот</w:t>
      </w:r>
      <w:r w:rsidRPr="00190873">
        <w:rPr>
          <w:bCs w:val="0"/>
          <w:spacing w:val="-1"/>
          <w:u w:val="thick"/>
        </w:rPr>
        <w:t>ны</w:t>
      </w:r>
      <w:r w:rsidRPr="00190873">
        <w:rPr>
          <w:bCs w:val="0"/>
          <w:u w:val="thick"/>
        </w:rPr>
        <w:t>м</w:t>
      </w:r>
      <w:r w:rsidRPr="00190873">
        <w:rPr>
          <w:bCs w:val="0"/>
          <w:spacing w:val="-1"/>
          <w:u w:val="thick"/>
        </w:rPr>
        <w:t>и</w:t>
      </w:r>
      <w:r w:rsidRPr="00190873">
        <w:rPr>
          <w:spacing w:val="-78"/>
        </w:rPr>
        <w:t>;</w:t>
      </w:r>
      <w:r w:rsidRPr="00190873">
        <w:rPr>
          <w:bCs w:val="0"/>
          <w:u w:val="thick"/>
        </w:rPr>
        <w:t xml:space="preserve"> </w:t>
      </w:r>
    </w:p>
    <w:p w:rsidR="004B5A0F" w:rsidRPr="000A6387" w:rsidRDefault="004B5A0F" w:rsidP="000A6387">
      <w:pPr>
        <w:pStyle w:val="a5"/>
        <w:numPr>
          <w:ilvl w:val="0"/>
          <w:numId w:val="7"/>
        </w:numPr>
        <w:tabs>
          <w:tab w:val="left" w:pos="2343"/>
        </w:tabs>
        <w:kinsoku w:val="0"/>
        <w:overflowPunct w:val="0"/>
        <w:spacing w:line="321" w:lineRule="exact"/>
        <w:jc w:val="both"/>
        <w:rPr>
          <w:sz w:val="28"/>
          <w:szCs w:val="28"/>
        </w:rPr>
      </w:pPr>
      <w:r w:rsidRPr="000A6387">
        <w:rPr>
          <w:b/>
          <w:bCs/>
          <w:sz w:val="28"/>
          <w:szCs w:val="28"/>
          <w:u w:val="thick"/>
        </w:rPr>
        <w:t>от</w:t>
      </w:r>
      <w:r w:rsidRPr="000A6387">
        <w:rPr>
          <w:b/>
          <w:bCs/>
          <w:spacing w:val="-4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аз</w:t>
      </w:r>
      <w:r w:rsidRPr="000A6387">
        <w:rPr>
          <w:b/>
          <w:bCs/>
          <w:spacing w:val="23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т у</w:t>
      </w:r>
      <w:r w:rsidRPr="000A6387">
        <w:rPr>
          <w:b/>
          <w:bCs/>
          <w:spacing w:val="-4"/>
          <w:sz w:val="28"/>
          <w:szCs w:val="28"/>
          <w:u w:val="thick"/>
        </w:rPr>
        <w:t>п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тр</w:t>
      </w:r>
      <w:r w:rsidRPr="000A6387">
        <w:rPr>
          <w:b/>
          <w:bCs/>
          <w:spacing w:val="-3"/>
          <w:sz w:val="28"/>
          <w:szCs w:val="28"/>
          <w:u w:val="thick"/>
        </w:rPr>
        <w:t>е</w:t>
      </w:r>
      <w:r w:rsidRPr="000A6387">
        <w:rPr>
          <w:b/>
          <w:bCs/>
          <w:spacing w:val="-2"/>
          <w:sz w:val="28"/>
          <w:szCs w:val="28"/>
          <w:u w:val="thick"/>
        </w:rPr>
        <w:t>б</w:t>
      </w:r>
      <w:r w:rsidR="00190873" w:rsidRPr="000A6387">
        <w:rPr>
          <w:b/>
          <w:bCs/>
          <w:sz w:val="28"/>
          <w:szCs w:val="28"/>
          <w:u w:val="thick"/>
        </w:rPr>
        <w:t>л</w:t>
      </w:r>
      <w:r w:rsidRPr="000A6387">
        <w:rPr>
          <w:b/>
          <w:bCs/>
          <w:sz w:val="28"/>
          <w:szCs w:val="28"/>
          <w:u w:val="thick"/>
        </w:rPr>
        <w:t>ен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 xml:space="preserve">я в </w:t>
      </w:r>
      <w:r w:rsidRPr="000A6387">
        <w:rPr>
          <w:b/>
          <w:bCs/>
          <w:spacing w:val="-1"/>
          <w:sz w:val="28"/>
          <w:szCs w:val="28"/>
          <w:u w:val="thick"/>
        </w:rPr>
        <w:t>пи</w:t>
      </w:r>
      <w:r w:rsidRPr="000A6387">
        <w:rPr>
          <w:b/>
          <w:bCs/>
          <w:spacing w:val="-2"/>
          <w:sz w:val="28"/>
          <w:szCs w:val="28"/>
          <w:u w:val="thick"/>
        </w:rPr>
        <w:t>щ</w:t>
      </w:r>
      <w:r w:rsidRPr="000A6387">
        <w:rPr>
          <w:b/>
          <w:bCs/>
          <w:sz w:val="28"/>
          <w:szCs w:val="28"/>
          <w:u w:val="thick"/>
        </w:rPr>
        <w:t xml:space="preserve">у мяса </w:t>
      </w:r>
      <w:r w:rsidRPr="000A6387">
        <w:rPr>
          <w:b/>
          <w:bCs/>
          <w:spacing w:val="-1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pacing w:val="-3"/>
          <w:sz w:val="28"/>
          <w:szCs w:val="28"/>
          <w:u w:val="thick"/>
        </w:rPr>
        <w:t>д</w:t>
      </w:r>
      <w:r w:rsidRPr="000A6387">
        <w:rPr>
          <w:b/>
          <w:bCs/>
          <w:sz w:val="28"/>
          <w:szCs w:val="28"/>
          <w:u w:val="thick"/>
        </w:rPr>
        <w:t>озр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т</w:t>
      </w:r>
      <w:r w:rsidRPr="000A6387">
        <w:rPr>
          <w:b/>
          <w:bCs/>
          <w:spacing w:val="-3"/>
          <w:sz w:val="28"/>
          <w:szCs w:val="28"/>
          <w:u w:val="thick"/>
        </w:rPr>
        <w:t>е</w:t>
      </w:r>
      <w:r w:rsidRPr="000A6387">
        <w:rPr>
          <w:b/>
          <w:bCs/>
          <w:sz w:val="28"/>
          <w:szCs w:val="28"/>
          <w:u w:val="thick"/>
        </w:rPr>
        <w:t>ль</w:t>
      </w:r>
      <w:r w:rsidRPr="000A6387">
        <w:rPr>
          <w:b/>
          <w:bCs/>
          <w:spacing w:val="-4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 xml:space="preserve">ого 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аче</w:t>
      </w:r>
      <w:r w:rsidRPr="000A6387">
        <w:rPr>
          <w:b/>
          <w:bCs/>
          <w:spacing w:val="-3"/>
          <w:sz w:val="28"/>
          <w:szCs w:val="28"/>
          <w:u w:val="thick"/>
        </w:rPr>
        <w:t>с</w:t>
      </w:r>
      <w:r w:rsidRPr="000A6387">
        <w:rPr>
          <w:b/>
          <w:bCs/>
          <w:sz w:val="28"/>
          <w:szCs w:val="28"/>
          <w:u w:val="thick"/>
        </w:rPr>
        <w:t>тва, а</w:t>
      </w:r>
      <w:r w:rsidRPr="000A6387">
        <w:rPr>
          <w:b/>
          <w:bCs/>
          <w:spacing w:val="6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та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pacing w:val="-2"/>
          <w:sz w:val="28"/>
          <w:szCs w:val="28"/>
          <w:u w:val="thick"/>
        </w:rPr>
        <w:t>ж</w:t>
      </w:r>
      <w:r w:rsidRPr="000A6387">
        <w:rPr>
          <w:b/>
          <w:bCs/>
          <w:sz w:val="28"/>
          <w:szCs w:val="28"/>
          <w:u w:val="thick"/>
        </w:rPr>
        <w:t>е</w:t>
      </w:r>
      <w:r w:rsidRPr="000A6387">
        <w:rPr>
          <w:b/>
          <w:bCs/>
          <w:spacing w:val="33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мясн</w:t>
      </w:r>
      <w:r w:rsidRPr="000A6387">
        <w:rPr>
          <w:b/>
          <w:bCs/>
          <w:spacing w:val="-4"/>
          <w:sz w:val="28"/>
          <w:szCs w:val="28"/>
          <w:u w:val="thick"/>
        </w:rPr>
        <w:t>ы</w:t>
      </w:r>
      <w:r w:rsidRPr="000A6387">
        <w:rPr>
          <w:b/>
          <w:bCs/>
          <w:sz w:val="28"/>
          <w:szCs w:val="28"/>
          <w:u w:val="thick"/>
        </w:rPr>
        <w:t>х</w:t>
      </w:r>
      <w:r w:rsidRPr="000A6387">
        <w:rPr>
          <w:b/>
          <w:bCs/>
          <w:spacing w:val="33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р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дук</w:t>
      </w:r>
      <w:r w:rsidRPr="000A6387">
        <w:rPr>
          <w:b/>
          <w:bCs/>
          <w:spacing w:val="-2"/>
          <w:sz w:val="28"/>
          <w:szCs w:val="28"/>
          <w:u w:val="thick"/>
        </w:rPr>
        <w:t>т</w:t>
      </w:r>
      <w:r w:rsidRPr="000A6387">
        <w:rPr>
          <w:b/>
          <w:bCs/>
          <w:sz w:val="28"/>
          <w:szCs w:val="28"/>
          <w:u w:val="thick"/>
        </w:rPr>
        <w:t>ов,</w:t>
      </w:r>
      <w:r w:rsidRPr="000A6387">
        <w:rPr>
          <w:b/>
          <w:bCs/>
          <w:spacing w:val="31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т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р</w:t>
      </w:r>
      <w:r w:rsidRPr="000A6387">
        <w:rPr>
          <w:b/>
          <w:bCs/>
          <w:spacing w:val="-2"/>
          <w:sz w:val="28"/>
          <w:szCs w:val="28"/>
          <w:u w:val="thick"/>
        </w:rPr>
        <w:t>ы</w:t>
      </w:r>
      <w:r w:rsidRPr="000A6387">
        <w:rPr>
          <w:b/>
          <w:bCs/>
          <w:sz w:val="28"/>
          <w:szCs w:val="28"/>
          <w:u w:val="thick"/>
        </w:rPr>
        <w:t>е</w:t>
      </w:r>
      <w:r w:rsidRPr="000A6387">
        <w:rPr>
          <w:b/>
          <w:bCs/>
          <w:spacing w:val="33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х</w:t>
      </w:r>
      <w:r w:rsidRPr="000A6387">
        <w:rPr>
          <w:b/>
          <w:bCs/>
          <w:sz w:val="28"/>
          <w:szCs w:val="28"/>
          <w:u w:val="thick"/>
        </w:rPr>
        <w:t>ра</w:t>
      </w:r>
      <w:r w:rsidRPr="000A6387">
        <w:rPr>
          <w:b/>
          <w:bCs/>
          <w:spacing w:val="-1"/>
          <w:sz w:val="28"/>
          <w:szCs w:val="28"/>
          <w:u w:val="thick"/>
        </w:rPr>
        <w:t>ни</w:t>
      </w:r>
      <w:r w:rsidRPr="000A6387">
        <w:rPr>
          <w:b/>
          <w:bCs/>
          <w:sz w:val="28"/>
          <w:szCs w:val="28"/>
          <w:u w:val="thick"/>
        </w:rPr>
        <w:t>л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сь</w:t>
      </w:r>
      <w:r w:rsidRPr="000A6387">
        <w:rPr>
          <w:b/>
          <w:bCs/>
          <w:spacing w:val="33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>еп</w:t>
      </w:r>
      <w:r w:rsidRPr="000A6387">
        <w:rPr>
          <w:b/>
          <w:bCs/>
          <w:spacing w:val="-4"/>
          <w:sz w:val="28"/>
          <w:szCs w:val="28"/>
          <w:u w:val="thick"/>
        </w:rPr>
        <w:t>р</w:t>
      </w:r>
      <w:r w:rsidRPr="000A6387">
        <w:rPr>
          <w:b/>
          <w:bCs/>
          <w:sz w:val="28"/>
          <w:szCs w:val="28"/>
          <w:u w:val="thick"/>
        </w:rPr>
        <w:t>ав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льно</w:t>
      </w:r>
      <w:r w:rsidRPr="000A6387">
        <w:rPr>
          <w:sz w:val="28"/>
          <w:szCs w:val="28"/>
          <w:u w:val="thick"/>
        </w:rPr>
        <w:t>.</w:t>
      </w:r>
      <w:r w:rsidRPr="000A6387">
        <w:rPr>
          <w:spacing w:val="-2"/>
          <w:sz w:val="28"/>
          <w:szCs w:val="28"/>
        </w:rPr>
        <w:t xml:space="preserve"> Д</w:t>
      </w:r>
      <w:r w:rsidRPr="000A6387">
        <w:rPr>
          <w:sz w:val="28"/>
          <w:szCs w:val="28"/>
        </w:rPr>
        <w:t>аже</w:t>
      </w:r>
      <w:r w:rsidRPr="000A6387">
        <w:rPr>
          <w:spacing w:val="31"/>
          <w:sz w:val="28"/>
          <w:szCs w:val="28"/>
        </w:rPr>
        <w:t xml:space="preserve"> </w:t>
      </w:r>
      <w:r w:rsidRPr="000A6387">
        <w:rPr>
          <w:spacing w:val="-2"/>
          <w:sz w:val="28"/>
          <w:szCs w:val="28"/>
        </w:rPr>
        <w:t>пр</w:t>
      </w:r>
      <w:r w:rsidRPr="000A6387">
        <w:rPr>
          <w:sz w:val="28"/>
          <w:szCs w:val="28"/>
        </w:rPr>
        <w:t>и х</w:t>
      </w:r>
      <w:r w:rsidRPr="000A6387">
        <w:rPr>
          <w:spacing w:val="-2"/>
          <w:sz w:val="28"/>
          <w:szCs w:val="28"/>
        </w:rPr>
        <w:t>р</w:t>
      </w:r>
      <w:r w:rsidRPr="000A6387">
        <w:rPr>
          <w:sz w:val="28"/>
          <w:szCs w:val="28"/>
        </w:rPr>
        <w:t>ан</w:t>
      </w:r>
      <w:r w:rsidRPr="000A6387">
        <w:rPr>
          <w:spacing w:val="-3"/>
          <w:sz w:val="28"/>
          <w:szCs w:val="28"/>
        </w:rPr>
        <w:t>е</w:t>
      </w:r>
      <w:r w:rsidRPr="000A6387">
        <w:rPr>
          <w:sz w:val="28"/>
          <w:szCs w:val="28"/>
        </w:rPr>
        <w:t>н</w:t>
      </w:r>
      <w:r w:rsidRPr="000A6387">
        <w:rPr>
          <w:spacing w:val="-2"/>
          <w:sz w:val="28"/>
          <w:szCs w:val="28"/>
        </w:rPr>
        <w:t>и</w:t>
      </w:r>
      <w:r w:rsidRPr="000A6387">
        <w:rPr>
          <w:sz w:val="28"/>
          <w:szCs w:val="28"/>
        </w:rPr>
        <w:t>и</w:t>
      </w:r>
      <w:r w:rsidRPr="000A6387">
        <w:rPr>
          <w:spacing w:val="59"/>
          <w:sz w:val="28"/>
          <w:szCs w:val="28"/>
        </w:rPr>
        <w:t xml:space="preserve"> </w:t>
      </w:r>
      <w:r w:rsidRPr="000A6387">
        <w:rPr>
          <w:sz w:val="28"/>
          <w:szCs w:val="28"/>
        </w:rPr>
        <w:t>в</w:t>
      </w:r>
      <w:r w:rsidRPr="000A6387">
        <w:rPr>
          <w:spacing w:val="56"/>
          <w:sz w:val="28"/>
          <w:szCs w:val="28"/>
        </w:rPr>
        <w:t xml:space="preserve"> </w:t>
      </w:r>
      <w:r w:rsidRPr="000A6387">
        <w:rPr>
          <w:sz w:val="28"/>
          <w:szCs w:val="28"/>
        </w:rPr>
        <w:t>хо</w:t>
      </w:r>
      <w:r w:rsidRPr="000A6387">
        <w:rPr>
          <w:spacing w:val="-4"/>
          <w:sz w:val="28"/>
          <w:szCs w:val="28"/>
        </w:rPr>
        <w:t>л</w:t>
      </w:r>
      <w:r w:rsidRPr="000A6387">
        <w:rPr>
          <w:sz w:val="28"/>
          <w:szCs w:val="28"/>
        </w:rPr>
        <w:t>о</w:t>
      </w:r>
      <w:r w:rsidRPr="000A6387">
        <w:rPr>
          <w:spacing w:val="-2"/>
          <w:sz w:val="28"/>
          <w:szCs w:val="28"/>
        </w:rPr>
        <w:t>ди</w:t>
      </w:r>
      <w:r w:rsidRPr="000A6387">
        <w:rPr>
          <w:spacing w:val="-1"/>
          <w:sz w:val="28"/>
          <w:szCs w:val="28"/>
        </w:rPr>
        <w:t>ль</w:t>
      </w:r>
      <w:r w:rsidRPr="000A6387">
        <w:rPr>
          <w:sz w:val="28"/>
          <w:szCs w:val="28"/>
        </w:rPr>
        <w:t>нике</w:t>
      </w:r>
      <w:r w:rsidRPr="000A6387">
        <w:rPr>
          <w:spacing w:val="59"/>
          <w:sz w:val="28"/>
          <w:szCs w:val="28"/>
        </w:rPr>
        <w:t xml:space="preserve"> </w:t>
      </w:r>
      <w:r w:rsidRPr="000A6387">
        <w:rPr>
          <w:spacing w:val="-3"/>
          <w:sz w:val="28"/>
          <w:szCs w:val="28"/>
        </w:rPr>
        <w:t>м</w:t>
      </w:r>
      <w:r w:rsidRPr="000A6387">
        <w:rPr>
          <w:sz w:val="28"/>
          <w:szCs w:val="28"/>
        </w:rPr>
        <w:t>яс</w:t>
      </w:r>
      <w:r w:rsidRPr="000A6387">
        <w:rPr>
          <w:spacing w:val="-1"/>
          <w:sz w:val="28"/>
          <w:szCs w:val="28"/>
        </w:rPr>
        <w:t>н</w:t>
      </w:r>
      <w:r w:rsidRPr="000A6387">
        <w:rPr>
          <w:spacing w:val="-2"/>
          <w:sz w:val="28"/>
          <w:szCs w:val="28"/>
        </w:rPr>
        <w:t>о</w:t>
      </w:r>
      <w:r w:rsidRPr="000A6387">
        <w:rPr>
          <w:sz w:val="28"/>
          <w:szCs w:val="28"/>
        </w:rPr>
        <w:t>й</w:t>
      </w:r>
      <w:r w:rsidRPr="000A6387">
        <w:rPr>
          <w:spacing w:val="59"/>
          <w:sz w:val="28"/>
          <w:szCs w:val="28"/>
        </w:rPr>
        <w:t xml:space="preserve"> </w:t>
      </w:r>
      <w:r w:rsidRPr="000A6387">
        <w:rPr>
          <w:sz w:val="28"/>
          <w:szCs w:val="28"/>
        </w:rPr>
        <w:t>са</w:t>
      </w:r>
      <w:r w:rsidRPr="000A6387">
        <w:rPr>
          <w:spacing w:val="-4"/>
          <w:sz w:val="28"/>
          <w:szCs w:val="28"/>
        </w:rPr>
        <w:t>л</w:t>
      </w:r>
      <w:r w:rsidRPr="000A6387">
        <w:rPr>
          <w:sz w:val="28"/>
          <w:szCs w:val="28"/>
        </w:rPr>
        <w:t>ат</w:t>
      </w:r>
      <w:r w:rsidRPr="000A6387">
        <w:rPr>
          <w:spacing w:val="59"/>
          <w:sz w:val="28"/>
          <w:szCs w:val="28"/>
        </w:rPr>
        <w:t xml:space="preserve"> </w:t>
      </w:r>
      <w:r w:rsidRPr="000A6387">
        <w:rPr>
          <w:sz w:val="28"/>
          <w:szCs w:val="28"/>
        </w:rPr>
        <w:t>с</w:t>
      </w:r>
      <w:r w:rsidRPr="000A6387">
        <w:rPr>
          <w:spacing w:val="59"/>
          <w:sz w:val="28"/>
          <w:szCs w:val="28"/>
        </w:rPr>
        <w:t xml:space="preserve"> </w:t>
      </w:r>
      <w:r w:rsidRPr="000A6387">
        <w:rPr>
          <w:sz w:val="28"/>
          <w:szCs w:val="28"/>
        </w:rPr>
        <w:t>ма</w:t>
      </w:r>
      <w:r w:rsidRPr="000A6387">
        <w:rPr>
          <w:spacing w:val="-2"/>
          <w:sz w:val="28"/>
          <w:szCs w:val="28"/>
        </w:rPr>
        <w:t>йо</w:t>
      </w:r>
      <w:r w:rsidRPr="000A6387">
        <w:rPr>
          <w:sz w:val="28"/>
          <w:szCs w:val="28"/>
        </w:rPr>
        <w:t>нез</w:t>
      </w:r>
      <w:r w:rsidRPr="000A6387">
        <w:rPr>
          <w:spacing w:val="-2"/>
          <w:sz w:val="28"/>
          <w:szCs w:val="28"/>
        </w:rPr>
        <w:t>о</w:t>
      </w:r>
      <w:r w:rsidRPr="000A6387">
        <w:rPr>
          <w:sz w:val="28"/>
          <w:szCs w:val="28"/>
        </w:rPr>
        <w:t>м</w:t>
      </w:r>
      <w:r w:rsidRPr="000A6387">
        <w:rPr>
          <w:spacing w:val="59"/>
          <w:sz w:val="28"/>
          <w:szCs w:val="28"/>
        </w:rPr>
        <w:t xml:space="preserve"> </w:t>
      </w:r>
      <w:r w:rsidRPr="000A6387">
        <w:rPr>
          <w:sz w:val="28"/>
          <w:szCs w:val="28"/>
        </w:rPr>
        <w:t>и</w:t>
      </w:r>
      <w:r w:rsidRPr="000A6387">
        <w:rPr>
          <w:spacing w:val="-4"/>
          <w:sz w:val="28"/>
          <w:szCs w:val="28"/>
        </w:rPr>
        <w:t>л</w:t>
      </w:r>
      <w:r w:rsidRPr="000A6387">
        <w:rPr>
          <w:sz w:val="28"/>
          <w:szCs w:val="28"/>
        </w:rPr>
        <w:t>и с</w:t>
      </w:r>
      <w:r w:rsidRPr="000A6387">
        <w:rPr>
          <w:spacing w:val="1"/>
          <w:sz w:val="28"/>
          <w:szCs w:val="28"/>
        </w:rPr>
        <w:t>о</w:t>
      </w:r>
      <w:r w:rsidRPr="000A6387">
        <w:rPr>
          <w:spacing w:val="-4"/>
          <w:sz w:val="28"/>
          <w:szCs w:val="28"/>
        </w:rPr>
        <w:t>у</w:t>
      </w:r>
      <w:r w:rsidRPr="000A6387">
        <w:rPr>
          <w:sz w:val="28"/>
          <w:szCs w:val="28"/>
        </w:rPr>
        <w:t>с</w:t>
      </w:r>
      <w:r w:rsidRPr="000A6387">
        <w:rPr>
          <w:spacing w:val="1"/>
          <w:sz w:val="28"/>
          <w:szCs w:val="28"/>
        </w:rPr>
        <w:t>о</w:t>
      </w:r>
      <w:r w:rsidRPr="000A6387">
        <w:rPr>
          <w:sz w:val="28"/>
          <w:szCs w:val="28"/>
        </w:rPr>
        <w:t xml:space="preserve">м </w:t>
      </w:r>
      <w:r w:rsidRPr="000A6387">
        <w:rPr>
          <w:spacing w:val="-3"/>
          <w:sz w:val="28"/>
          <w:szCs w:val="28"/>
        </w:rPr>
        <w:t>м</w:t>
      </w:r>
      <w:r w:rsidRPr="000A6387">
        <w:rPr>
          <w:sz w:val="28"/>
          <w:szCs w:val="28"/>
        </w:rPr>
        <w:t>о</w:t>
      </w:r>
      <w:r w:rsidRPr="000A6387">
        <w:rPr>
          <w:spacing w:val="-2"/>
          <w:sz w:val="28"/>
          <w:szCs w:val="28"/>
        </w:rPr>
        <w:t>ж</w:t>
      </w:r>
      <w:r w:rsidRPr="000A6387">
        <w:rPr>
          <w:sz w:val="28"/>
          <w:szCs w:val="28"/>
        </w:rPr>
        <w:t>ет</w:t>
      </w:r>
      <w:r w:rsidRPr="000A6387">
        <w:rPr>
          <w:spacing w:val="13"/>
          <w:sz w:val="28"/>
          <w:szCs w:val="28"/>
        </w:rPr>
        <w:t xml:space="preserve"> </w:t>
      </w:r>
      <w:r w:rsidRPr="000A6387">
        <w:rPr>
          <w:sz w:val="28"/>
          <w:szCs w:val="28"/>
        </w:rPr>
        <w:t>ст</w:t>
      </w:r>
      <w:r w:rsidRPr="000A6387">
        <w:rPr>
          <w:spacing w:val="-1"/>
          <w:sz w:val="28"/>
          <w:szCs w:val="28"/>
        </w:rPr>
        <w:t>а</w:t>
      </w:r>
      <w:r w:rsidRPr="000A6387">
        <w:rPr>
          <w:sz w:val="28"/>
          <w:szCs w:val="28"/>
        </w:rPr>
        <w:t>ть ист</w:t>
      </w:r>
      <w:r w:rsidRPr="000A6387">
        <w:rPr>
          <w:spacing w:val="-2"/>
          <w:sz w:val="28"/>
          <w:szCs w:val="28"/>
        </w:rPr>
        <w:t>о</w:t>
      </w:r>
      <w:r w:rsidRPr="000A6387">
        <w:rPr>
          <w:sz w:val="28"/>
          <w:szCs w:val="28"/>
        </w:rPr>
        <w:t>ч</w:t>
      </w:r>
      <w:r w:rsidRPr="000A6387">
        <w:rPr>
          <w:spacing w:val="-2"/>
          <w:sz w:val="28"/>
          <w:szCs w:val="28"/>
        </w:rPr>
        <w:t>н</w:t>
      </w:r>
      <w:r w:rsidRPr="000A6387">
        <w:rPr>
          <w:sz w:val="28"/>
          <w:szCs w:val="28"/>
        </w:rPr>
        <w:t>и</w:t>
      </w:r>
      <w:r w:rsidRPr="000A6387">
        <w:rPr>
          <w:spacing w:val="-2"/>
          <w:sz w:val="28"/>
          <w:szCs w:val="28"/>
        </w:rPr>
        <w:t>к</w:t>
      </w:r>
      <w:r w:rsidRPr="000A6387">
        <w:rPr>
          <w:sz w:val="28"/>
          <w:szCs w:val="28"/>
        </w:rPr>
        <w:t>ом</w:t>
      </w:r>
      <w:r w:rsidRPr="000A6387">
        <w:rPr>
          <w:spacing w:val="20"/>
          <w:sz w:val="28"/>
          <w:szCs w:val="28"/>
        </w:rPr>
        <w:t xml:space="preserve"> </w:t>
      </w:r>
      <w:r w:rsidRPr="000A6387">
        <w:rPr>
          <w:sz w:val="28"/>
          <w:szCs w:val="28"/>
        </w:rPr>
        <w:t>опа</w:t>
      </w:r>
      <w:r w:rsidRPr="000A6387">
        <w:rPr>
          <w:spacing w:val="-3"/>
          <w:sz w:val="28"/>
          <w:szCs w:val="28"/>
        </w:rPr>
        <w:t>с</w:t>
      </w:r>
      <w:r w:rsidRPr="000A6387">
        <w:rPr>
          <w:sz w:val="28"/>
          <w:szCs w:val="28"/>
        </w:rPr>
        <w:t>н</w:t>
      </w:r>
      <w:r w:rsidRPr="000A6387">
        <w:rPr>
          <w:spacing w:val="-2"/>
          <w:sz w:val="28"/>
          <w:szCs w:val="28"/>
        </w:rPr>
        <w:t>ы</w:t>
      </w:r>
      <w:r w:rsidRPr="000A6387">
        <w:rPr>
          <w:sz w:val="28"/>
          <w:szCs w:val="28"/>
        </w:rPr>
        <w:t xml:space="preserve">х </w:t>
      </w:r>
      <w:r w:rsidRPr="000A6387">
        <w:rPr>
          <w:spacing w:val="-2"/>
          <w:sz w:val="28"/>
          <w:szCs w:val="28"/>
        </w:rPr>
        <w:t>б</w:t>
      </w:r>
      <w:r w:rsidRPr="000A6387">
        <w:rPr>
          <w:sz w:val="28"/>
          <w:szCs w:val="28"/>
        </w:rPr>
        <w:t>акт</w:t>
      </w:r>
      <w:r w:rsidRPr="000A6387">
        <w:rPr>
          <w:spacing w:val="-3"/>
          <w:sz w:val="28"/>
          <w:szCs w:val="28"/>
        </w:rPr>
        <w:t>е</w:t>
      </w:r>
      <w:r w:rsidRPr="000A6387">
        <w:rPr>
          <w:sz w:val="28"/>
          <w:szCs w:val="28"/>
        </w:rPr>
        <w:t>р</w:t>
      </w:r>
      <w:r w:rsidRPr="000A6387">
        <w:rPr>
          <w:spacing w:val="-2"/>
          <w:sz w:val="28"/>
          <w:szCs w:val="28"/>
        </w:rPr>
        <w:t>и</w:t>
      </w:r>
      <w:r w:rsidRPr="000A6387">
        <w:rPr>
          <w:sz w:val="28"/>
          <w:szCs w:val="28"/>
        </w:rPr>
        <w:t>й, к</w:t>
      </w:r>
      <w:r w:rsidRPr="000A6387">
        <w:rPr>
          <w:spacing w:val="1"/>
          <w:sz w:val="28"/>
          <w:szCs w:val="28"/>
        </w:rPr>
        <w:t>о</w:t>
      </w:r>
      <w:r w:rsidRPr="000A6387">
        <w:rPr>
          <w:spacing w:val="-3"/>
          <w:sz w:val="28"/>
          <w:szCs w:val="28"/>
        </w:rPr>
        <w:t>т</w:t>
      </w:r>
      <w:r w:rsidRPr="000A6387">
        <w:rPr>
          <w:sz w:val="28"/>
          <w:szCs w:val="28"/>
        </w:rPr>
        <w:t>о</w:t>
      </w:r>
      <w:r w:rsidRPr="000A6387">
        <w:rPr>
          <w:spacing w:val="-2"/>
          <w:sz w:val="28"/>
          <w:szCs w:val="28"/>
        </w:rPr>
        <w:t>р</w:t>
      </w:r>
      <w:r w:rsidRPr="000A6387">
        <w:rPr>
          <w:sz w:val="28"/>
          <w:szCs w:val="28"/>
        </w:rPr>
        <w:t xml:space="preserve">ые, </w:t>
      </w:r>
      <w:r w:rsidRPr="000A6387">
        <w:rPr>
          <w:spacing w:val="-2"/>
          <w:sz w:val="28"/>
          <w:szCs w:val="28"/>
        </w:rPr>
        <w:t>п</w:t>
      </w:r>
      <w:r w:rsidRPr="000A6387">
        <w:rPr>
          <w:sz w:val="28"/>
          <w:szCs w:val="28"/>
        </w:rPr>
        <w:t>о</w:t>
      </w:r>
      <w:r w:rsidRPr="000A6387">
        <w:rPr>
          <w:spacing w:val="-2"/>
          <w:sz w:val="28"/>
          <w:szCs w:val="28"/>
        </w:rPr>
        <w:t>п</w:t>
      </w:r>
      <w:r w:rsidRPr="000A6387">
        <w:rPr>
          <w:sz w:val="28"/>
          <w:szCs w:val="28"/>
        </w:rPr>
        <w:t>ав</w:t>
      </w:r>
      <w:r w:rsidRPr="000A6387">
        <w:rPr>
          <w:spacing w:val="7"/>
          <w:sz w:val="28"/>
          <w:szCs w:val="28"/>
        </w:rPr>
        <w:t xml:space="preserve"> </w:t>
      </w:r>
      <w:r w:rsidRPr="000A6387">
        <w:rPr>
          <w:sz w:val="28"/>
          <w:szCs w:val="28"/>
        </w:rPr>
        <w:t>в</w:t>
      </w:r>
      <w:r w:rsidRPr="000A6387">
        <w:rPr>
          <w:spacing w:val="9"/>
          <w:sz w:val="28"/>
          <w:szCs w:val="28"/>
        </w:rPr>
        <w:t xml:space="preserve"> </w:t>
      </w:r>
      <w:r w:rsidRPr="000A6387">
        <w:rPr>
          <w:sz w:val="28"/>
          <w:szCs w:val="28"/>
        </w:rPr>
        <w:t>же</w:t>
      </w:r>
      <w:r w:rsidRPr="000A6387">
        <w:rPr>
          <w:spacing w:val="1"/>
          <w:sz w:val="28"/>
          <w:szCs w:val="28"/>
        </w:rPr>
        <w:t>л</w:t>
      </w:r>
      <w:r w:rsidRPr="000A6387">
        <w:rPr>
          <w:spacing w:val="-4"/>
          <w:sz w:val="28"/>
          <w:szCs w:val="28"/>
        </w:rPr>
        <w:t>у</w:t>
      </w:r>
      <w:r w:rsidRPr="000A6387">
        <w:rPr>
          <w:sz w:val="28"/>
          <w:szCs w:val="28"/>
        </w:rPr>
        <w:t>доч</w:t>
      </w:r>
      <w:r w:rsidRPr="000A6387">
        <w:rPr>
          <w:spacing w:val="-2"/>
          <w:sz w:val="28"/>
          <w:szCs w:val="28"/>
        </w:rPr>
        <w:t>н</w:t>
      </w:r>
      <w:r w:rsidRPr="000A6387">
        <w:rPr>
          <w:spacing w:val="11"/>
          <w:sz w:val="28"/>
          <w:szCs w:val="28"/>
        </w:rPr>
        <w:t>о</w:t>
      </w:r>
      <w:r w:rsidR="002239FC" w:rsidRPr="000A6387">
        <w:rPr>
          <w:sz w:val="28"/>
          <w:szCs w:val="28"/>
        </w:rPr>
        <w:t>-</w:t>
      </w:r>
      <w:r w:rsidRPr="000A6387">
        <w:rPr>
          <w:sz w:val="28"/>
          <w:szCs w:val="28"/>
        </w:rPr>
        <w:t>к</w:t>
      </w:r>
      <w:r w:rsidRPr="000A6387">
        <w:rPr>
          <w:spacing w:val="1"/>
          <w:sz w:val="28"/>
          <w:szCs w:val="28"/>
        </w:rPr>
        <w:t>и</w:t>
      </w:r>
      <w:r w:rsidRPr="000A6387">
        <w:rPr>
          <w:sz w:val="28"/>
          <w:szCs w:val="28"/>
        </w:rPr>
        <w:t>ш</w:t>
      </w:r>
      <w:r w:rsidRPr="000A6387">
        <w:rPr>
          <w:spacing w:val="-3"/>
          <w:sz w:val="28"/>
          <w:szCs w:val="28"/>
        </w:rPr>
        <w:t>е</w:t>
      </w:r>
      <w:r w:rsidRPr="000A6387">
        <w:rPr>
          <w:sz w:val="28"/>
          <w:szCs w:val="28"/>
        </w:rPr>
        <w:t>ч</w:t>
      </w:r>
      <w:r w:rsidRPr="000A6387">
        <w:rPr>
          <w:spacing w:val="-2"/>
          <w:sz w:val="28"/>
          <w:szCs w:val="28"/>
        </w:rPr>
        <w:t>н</w:t>
      </w:r>
      <w:r w:rsidRPr="000A6387">
        <w:rPr>
          <w:sz w:val="28"/>
          <w:szCs w:val="28"/>
        </w:rPr>
        <w:t xml:space="preserve">ый </w:t>
      </w:r>
      <w:r w:rsidRPr="000A6387">
        <w:rPr>
          <w:spacing w:val="-4"/>
          <w:sz w:val="28"/>
          <w:szCs w:val="28"/>
        </w:rPr>
        <w:t>т</w:t>
      </w:r>
      <w:r w:rsidRPr="000A6387">
        <w:rPr>
          <w:sz w:val="28"/>
          <w:szCs w:val="28"/>
        </w:rPr>
        <w:t xml:space="preserve">ракт </w:t>
      </w:r>
      <w:r w:rsidRPr="000A6387">
        <w:rPr>
          <w:spacing w:val="-3"/>
          <w:sz w:val="28"/>
          <w:szCs w:val="28"/>
        </w:rPr>
        <w:t>ч</w:t>
      </w:r>
      <w:r w:rsidRPr="000A6387">
        <w:rPr>
          <w:sz w:val="28"/>
          <w:szCs w:val="28"/>
        </w:rPr>
        <w:t>еловека,</w:t>
      </w:r>
      <w:r w:rsidRPr="000A6387">
        <w:rPr>
          <w:spacing w:val="-3"/>
          <w:sz w:val="28"/>
          <w:szCs w:val="28"/>
        </w:rPr>
        <w:t xml:space="preserve"> </w:t>
      </w:r>
      <w:r w:rsidRPr="000A6387">
        <w:rPr>
          <w:sz w:val="28"/>
          <w:szCs w:val="28"/>
        </w:rPr>
        <w:t>п</w:t>
      </w:r>
      <w:r w:rsidRPr="000A6387">
        <w:rPr>
          <w:spacing w:val="-2"/>
          <w:sz w:val="28"/>
          <w:szCs w:val="28"/>
        </w:rPr>
        <w:t>р</w:t>
      </w:r>
      <w:r w:rsidRPr="000A6387">
        <w:rPr>
          <w:sz w:val="28"/>
          <w:szCs w:val="28"/>
        </w:rPr>
        <w:t>ив</w:t>
      </w:r>
      <w:r w:rsidRPr="000A6387">
        <w:rPr>
          <w:spacing w:val="-3"/>
          <w:sz w:val="28"/>
          <w:szCs w:val="28"/>
        </w:rPr>
        <w:t>е</w:t>
      </w:r>
      <w:r w:rsidRPr="000A6387">
        <w:rPr>
          <w:sz w:val="28"/>
          <w:szCs w:val="28"/>
        </w:rPr>
        <w:t>д</w:t>
      </w:r>
      <w:r w:rsidRPr="000A6387">
        <w:rPr>
          <w:spacing w:val="-4"/>
          <w:sz w:val="28"/>
          <w:szCs w:val="28"/>
        </w:rPr>
        <w:t>у</w:t>
      </w:r>
      <w:r w:rsidRPr="000A6387">
        <w:rPr>
          <w:sz w:val="28"/>
          <w:szCs w:val="28"/>
        </w:rPr>
        <w:t>т</w:t>
      </w:r>
      <w:r w:rsidRPr="000A6387">
        <w:rPr>
          <w:spacing w:val="-1"/>
          <w:sz w:val="28"/>
          <w:szCs w:val="28"/>
        </w:rPr>
        <w:t xml:space="preserve"> </w:t>
      </w:r>
      <w:r w:rsidRPr="000A6387">
        <w:rPr>
          <w:sz w:val="28"/>
          <w:szCs w:val="28"/>
        </w:rPr>
        <w:t>к раз</w:t>
      </w:r>
      <w:r w:rsidRPr="000A6387">
        <w:rPr>
          <w:spacing w:val="-1"/>
          <w:sz w:val="28"/>
          <w:szCs w:val="28"/>
        </w:rPr>
        <w:t>в</w:t>
      </w:r>
      <w:r w:rsidRPr="000A6387">
        <w:rPr>
          <w:sz w:val="28"/>
          <w:szCs w:val="28"/>
        </w:rPr>
        <w:t>итию</w:t>
      </w:r>
      <w:r w:rsidRPr="000A6387">
        <w:rPr>
          <w:spacing w:val="-1"/>
          <w:sz w:val="28"/>
          <w:szCs w:val="28"/>
        </w:rPr>
        <w:t xml:space="preserve"> </w:t>
      </w:r>
      <w:r w:rsidRPr="000A6387">
        <w:rPr>
          <w:sz w:val="28"/>
          <w:szCs w:val="28"/>
        </w:rPr>
        <w:t>с</w:t>
      </w:r>
      <w:r w:rsidRPr="000A6387">
        <w:rPr>
          <w:spacing w:val="-3"/>
          <w:sz w:val="28"/>
          <w:szCs w:val="28"/>
        </w:rPr>
        <w:t>е</w:t>
      </w:r>
      <w:r w:rsidRPr="000A6387">
        <w:rPr>
          <w:sz w:val="28"/>
          <w:szCs w:val="28"/>
        </w:rPr>
        <w:t>р</w:t>
      </w:r>
      <w:r w:rsidRPr="000A6387">
        <w:rPr>
          <w:spacing w:val="-1"/>
          <w:sz w:val="28"/>
          <w:szCs w:val="28"/>
        </w:rPr>
        <w:t>ь</w:t>
      </w:r>
      <w:r w:rsidRPr="000A6387">
        <w:rPr>
          <w:sz w:val="28"/>
          <w:szCs w:val="28"/>
        </w:rPr>
        <w:t>ез</w:t>
      </w:r>
      <w:r w:rsidRPr="000A6387">
        <w:rPr>
          <w:spacing w:val="-2"/>
          <w:sz w:val="28"/>
          <w:szCs w:val="28"/>
        </w:rPr>
        <w:t>н</w:t>
      </w:r>
      <w:r w:rsidRPr="000A6387">
        <w:rPr>
          <w:sz w:val="28"/>
          <w:szCs w:val="28"/>
        </w:rPr>
        <w:t>о</w:t>
      </w:r>
      <w:r w:rsidRPr="000A6387">
        <w:rPr>
          <w:spacing w:val="-3"/>
          <w:sz w:val="28"/>
          <w:szCs w:val="28"/>
        </w:rPr>
        <w:t>г</w:t>
      </w:r>
      <w:r w:rsidRPr="000A6387">
        <w:rPr>
          <w:sz w:val="28"/>
          <w:szCs w:val="28"/>
        </w:rPr>
        <w:t>о</w:t>
      </w:r>
      <w:r w:rsidRPr="000A6387">
        <w:rPr>
          <w:spacing w:val="1"/>
          <w:sz w:val="28"/>
          <w:szCs w:val="28"/>
        </w:rPr>
        <w:t xml:space="preserve"> </w:t>
      </w:r>
      <w:r w:rsidRPr="000A6387">
        <w:rPr>
          <w:spacing w:val="-2"/>
          <w:sz w:val="28"/>
          <w:szCs w:val="28"/>
        </w:rPr>
        <w:t>з</w:t>
      </w:r>
      <w:r w:rsidRPr="000A6387">
        <w:rPr>
          <w:sz w:val="28"/>
          <w:szCs w:val="28"/>
        </w:rPr>
        <w:t>а</w:t>
      </w:r>
      <w:r w:rsidRPr="000A6387">
        <w:rPr>
          <w:spacing w:val="-2"/>
          <w:sz w:val="28"/>
          <w:szCs w:val="28"/>
        </w:rPr>
        <w:t>б</w:t>
      </w:r>
      <w:r w:rsidRPr="000A6387">
        <w:rPr>
          <w:sz w:val="28"/>
          <w:szCs w:val="28"/>
        </w:rPr>
        <w:t>о</w:t>
      </w:r>
      <w:r w:rsidRPr="000A6387">
        <w:rPr>
          <w:spacing w:val="-1"/>
          <w:sz w:val="28"/>
          <w:szCs w:val="28"/>
        </w:rPr>
        <w:t>л</w:t>
      </w:r>
      <w:r w:rsidRPr="000A6387">
        <w:rPr>
          <w:sz w:val="28"/>
          <w:szCs w:val="28"/>
        </w:rPr>
        <w:t>ева</w:t>
      </w:r>
      <w:r w:rsidRPr="000A6387">
        <w:rPr>
          <w:spacing w:val="-2"/>
          <w:sz w:val="28"/>
          <w:szCs w:val="28"/>
        </w:rPr>
        <w:t>н</w:t>
      </w:r>
      <w:r w:rsidRPr="000A6387">
        <w:rPr>
          <w:sz w:val="28"/>
          <w:szCs w:val="28"/>
        </w:rPr>
        <w:t>и</w:t>
      </w:r>
      <w:r w:rsidRPr="000A6387">
        <w:rPr>
          <w:spacing w:val="-2"/>
          <w:sz w:val="28"/>
          <w:szCs w:val="28"/>
        </w:rPr>
        <w:t>я</w:t>
      </w:r>
      <w:r w:rsidRPr="000A6387">
        <w:rPr>
          <w:sz w:val="28"/>
          <w:szCs w:val="28"/>
        </w:rPr>
        <w:t>;</w:t>
      </w:r>
    </w:p>
    <w:p w:rsidR="004B5A0F" w:rsidRPr="000A6387" w:rsidRDefault="004B5A0F" w:rsidP="000A6387">
      <w:pPr>
        <w:pStyle w:val="a5"/>
        <w:numPr>
          <w:ilvl w:val="0"/>
          <w:numId w:val="7"/>
        </w:numPr>
        <w:tabs>
          <w:tab w:val="left" w:pos="3259"/>
          <w:tab w:val="left" w:pos="5670"/>
          <w:tab w:val="left" w:pos="9469"/>
          <w:tab w:val="left" w:pos="9923"/>
          <w:tab w:val="left" w:pos="10493"/>
        </w:tabs>
        <w:kinsoku w:val="0"/>
        <w:overflowPunct w:val="0"/>
        <w:spacing w:before="3" w:line="322" w:lineRule="exact"/>
        <w:ind w:right="-2"/>
        <w:jc w:val="both"/>
        <w:rPr>
          <w:sz w:val="28"/>
          <w:szCs w:val="28"/>
        </w:rPr>
      </w:pPr>
      <w:r w:rsidRPr="000A6387">
        <w:rPr>
          <w:b/>
          <w:sz w:val="28"/>
          <w:szCs w:val="28"/>
          <w:u w:val="thick"/>
        </w:rPr>
        <w:t>у</w:t>
      </w:r>
      <w:r w:rsidRPr="000A6387">
        <w:rPr>
          <w:b/>
          <w:spacing w:val="-1"/>
          <w:sz w:val="28"/>
          <w:szCs w:val="28"/>
          <w:u w:val="thick"/>
        </w:rPr>
        <w:t>п</w:t>
      </w:r>
      <w:r w:rsidRPr="000A6387">
        <w:rPr>
          <w:b/>
          <w:spacing w:val="-2"/>
          <w:sz w:val="28"/>
          <w:szCs w:val="28"/>
          <w:u w:val="thick"/>
        </w:rPr>
        <w:t>о</w:t>
      </w:r>
      <w:r w:rsidRPr="000A6387">
        <w:rPr>
          <w:b/>
          <w:sz w:val="28"/>
          <w:szCs w:val="28"/>
          <w:u w:val="thick"/>
        </w:rPr>
        <w:t>тр</w:t>
      </w:r>
      <w:r w:rsidRPr="000A6387">
        <w:rPr>
          <w:b/>
          <w:spacing w:val="-3"/>
          <w:sz w:val="28"/>
          <w:szCs w:val="28"/>
          <w:u w:val="thick"/>
        </w:rPr>
        <w:t>е</w:t>
      </w:r>
      <w:r w:rsidRPr="000A6387">
        <w:rPr>
          <w:b/>
          <w:sz w:val="28"/>
          <w:szCs w:val="28"/>
          <w:u w:val="thick"/>
        </w:rPr>
        <w:t>б</w:t>
      </w:r>
      <w:r w:rsidRPr="000A6387">
        <w:rPr>
          <w:b/>
          <w:spacing w:val="-2"/>
          <w:sz w:val="28"/>
          <w:szCs w:val="28"/>
          <w:u w:val="thick"/>
        </w:rPr>
        <w:t>л</w:t>
      </w:r>
      <w:r w:rsidRPr="000A6387">
        <w:rPr>
          <w:b/>
          <w:sz w:val="28"/>
          <w:szCs w:val="28"/>
          <w:u w:val="thick"/>
        </w:rPr>
        <w:t>ен</w:t>
      </w:r>
      <w:r w:rsidRPr="000A6387">
        <w:rPr>
          <w:b/>
          <w:spacing w:val="-2"/>
          <w:sz w:val="28"/>
          <w:szCs w:val="28"/>
          <w:u w:val="thick"/>
        </w:rPr>
        <w:t>и</w:t>
      </w:r>
      <w:r w:rsidRPr="000A6387">
        <w:rPr>
          <w:b/>
          <w:sz w:val="28"/>
          <w:szCs w:val="28"/>
          <w:u w:val="thick"/>
        </w:rPr>
        <w:t>е о</w:t>
      </w:r>
      <w:r w:rsidRPr="000A6387">
        <w:rPr>
          <w:b/>
          <w:spacing w:val="-3"/>
          <w:sz w:val="28"/>
          <w:szCs w:val="28"/>
          <w:u w:val="thick"/>
        </w:rPr>
        <w:t>ч</w:t>
      </w:r>
      <w:r w:rsidRPr="000A6387">
        <w:rPr>
          <w:b/>
          <w:spacing w:val="-1"/>
          <w:sz w:val="28"/>
          <w:szCs w:val="28"/>
          <w:u w:val="thick"/>
        </w:rPr>
        <w:t>и</w:t>
      </w:r>
      <w:r w:rsidRPr="000A6387">
        <w:rPr>
          <w:b/>
          <w:spacing w:val="-2"/>
          <w:sz w:val="28"/>
          <w:szCs w:val="28"/>
          <w:u w:val="thick"/>
        </w:rPr>
        <w:t>щ</w:t>
      </w:r>
      <w:r w:rsidRPr="000A6387">
        <w:rPr>
          <w:b/>
          <w:sz w:val="28"/>
          <w:szCs w:val="28"/>
          <w:u w:val="thick"/>
        </w:rPr>
        <w:t>ен</w:t>
      </w:r>
      <w:r w:rsidRPr="000A6387">
        <w:rPr>
          <w:b/>
          <w:spacing w:val="-2"/>
          <w:sz w:val="28"/>
          <w:szCs w:val="28"/>
          <w:u w:val="thick"/>
        </w:rPr>
        <w:t>н</w:t>
      </w:r>
      <w:r w:rsidRPr="000A6387">
        <w:rPr>
          <w:b/>
          <w:sz w:val="28"/>
          <w:szCs w:val="28"/>
          <w:u w:val="thick"/>
        </w:rPr>
        <w:t>ой воды в ме</w:t>
      </w:r>
      <w:r w:rsidRPr="000A6387">
        <w:rPr>
          <w:b/>
          <w:spacing w:val="-3"/>
          <w:sz w:val="28"/>
          <w:szCs w:val="28"/>
          <w:u w:val="thick"/>
        </w:rPr>
        <w:t>с</w:t>
      </w:r>
      <w:r w:rsidRPr="000A6387">
        <w:rPr>
          <w:b/>
          <w:sz w:val="28"/>
          <w:szCs w:val="28"/>
          <w:u w:val="thick"/>
        </w:rPr>
        <w:t>т</w:t>
      </w:r>
      <w:r w:rsidRPr="000A6387">
        <w:rPr>
          <w:b/>
          <w:spacing w:val="-2"/>
          <w:sz w:val="28"/>
          <w:szCs w:val="28"/>
          <w:u w:val="thick"/>
        </w:rPr>
        <w:t>а</w:t>
      </w:r>
      <w:r w:rsidRPr="000A6387">
        <w:rPr>
          <w:b/>
          <w:sz w:val="28"/>
          <w:szCs w:val="28"/>
          <w:u w:val="thick"/>
        </w:rPr>
        <w:t>х</w:t>
      </w:r>
      <w:r w:rsidRPr="000A6387">
        <w:rPr>
          <w:b/>
          <w:spacing w:val="57"/>
          <w:sz w:val="28"/>
          <w:szCs w:val="28"/>
          <w:u w:val="thick"/>
        </w:rPr>
        <w:t xml:space="preserve"> </w:t>
      </w:r>
      <w:r w:rsidRPr="000A6387">
        <w:rPr>
          <w:b/>
          <w:spacing w:val="-4"/>
          <w:sz w:val="28"/>
          <w:szCs w:val="28"/>
          <w:u w:val="thick"/>
        </w:rPr>
        <w:t>н</w:t>
      </w:r>
      <w:r w:rsidRPr="000A6387">
        <w:rPr>
          <w:b/>
          <w:sz w:val="28"/>
          <w:szCs w:val="28"/>
          <w:u w:val="thick"/>
        </w:rPr>
        <w:t>а</w:t>
      </w:r>
      <w:r w:rsidRPr="000A6387">
        <w:rPr>
          <w:b/>
          <w:spacing w:val="-1"/>
          <w:sz w:val="28"/>
          <w:szCs w:val="28"/>
          <w:u w:val="thick"/>
        </w:rPr>
        <w:t>и</w:t>
      </w:r>
      <w:r w:rsidRPr="000A6387">
        <w:rPr>
          <w:b/>
          <w:spacing w:val="-2"/>
          <w:sz w:val="28"/>
          <w:szCs w:val="28"/>
          <w:u w:val="thick"/>
        </w:rPr>
        <w:t>б</w:t>
      </w:r>
      <w:r w:rsidRPr="000A6387">
        <w:rPr>
          <w:b/>
          <w:sz w:val="28"/>
          <w:szCs w:val="28"/>
          <w:u w:val="thick"/>
        </w:rPr>
        <w:t>о</w:t>
      </w:r>
      <w:r w:rsidRPr="000A6387">
        <w:rPr>
          <w:b/>
          <w:spacing w:val="-2"/>
          <w:sz w:val="28"/>
          <w:szCs w:val="28"/>
          <w:u w:val="thick"/>
        </w:rPr>
        <w:t>л</w:t>
      </w:r>
      <w:r w:rsidRPr="000A6387">
        <w:rPr>
          <w:b/>
          <w:spacing w:val="-3"/>
          <w:sz w:val="28"/>
          <w:szCs w:val="28"/>
          <w:u w:val="thick"/>
        </w:rPr>
        <w:t>ь</w:t>
      </w:r>
      <w:r w:rsidRPr="000A6387">
        <w:rPr>
          <w:b/>
          <w:spacing w:val="-2"/>
          <w:sz w:val="28"/>
          <w:szCs w:val="28"/>
          <w:u w:val="thick"/>
        </w:rPr>
        <w:t>ш</w:t>
      </w:r>
      <w:r w:rsidRPr="000A6387">
        <w:rPr>
          <w:b/>
          <w:sz w:val="28"/>
          <w:szCs w:val="28"/>
          <w:u w:val="thick"/>
        </w:rPr>
        <w:t>его</w:t>
      </w:r>
      <w:r w:rsidRPr="000A6387">
        <w:rPr>
          <w:b/>
          <w:spacing w:val="-13"/>
          <w:sz w:val="28"/>
          <w:szCs w:val="28"/>
          <w:u w:val="thick"/>
        </w:rPr>
        <w:t xml:space="preserve"> </w:t>
      </w:r>
      <w:r w:rsidRPr="000A6387">
        <w:rPr>
          <w:b/>
          <w:sz w:val="28"/>
          <w:szCs w:val="28"/>
          <w:u w:val="thick"/>
        </w:rPr>
        <w:t>р</w:t>
      </w:r>
      <w:r w:rsidRPr="000A6387">
        <w:rPr>
          <w:b/>
          <w:spacing w:val="-2"/>
          <w:sz w:val="28"/>
          <w:szCs w:val="28"/>
          <w:u w:val="thick"/>
        </w:rPr>
        <w:t>и</w:t>
      </w:r>
      <w:r w:rsidRPr="000A6387">
        <w:rPr>
          <w:b/>
          <w:sz w:val="28"/>
          <w:szCs w:val="28"/>
          <w:u w:val="thick"/>
        </w:rPr>
        <w:t>ска</w:t>
      </w:r>
      <w:r w:rsidRPr="000A6387">
        <w:rPr>
          <w:b/>
          <w:bCs/>
          <w:sz w:val="28"/>
          <w:szCs w:val="28"/>
          <w:u w:val="thick"/>
        </w:rPr>
        <w:t xml:space="preserve"> за</w:t>
      </w:r>
      <w:r w:rsidRPr="000A6387">
        <w:rPr>
          <w:b/>
          <w:bCs/>
          <w:spacing w:val="-3"/>
          <w:sz w:val="28"/>
          <w:szCs w:val="28"/>
          <w:u w:val="thick"/>
        </w:rPr>
        <w:t>р</w:t>
      </w:r>
      <w:r w:rsidRPr="000A6387">
        <w:rPr>
          <w:b/>
          <w:bCs/>
          <w:sz w:val="28"/>
          <w:szCs w:val="28"/>
          <w:u w:val="thick"/>
        </w:rPr>
        <w:t>а</w:t>
      </w:r>
      <w:r w:rsidRPr="000A6387">
        <w:rPr>
          <w:b/>
          <w:bCs/>
          <w:spacing w:val="-2"/>
          <w:sz w:val="28"/>
          <w:szCs w:val="28"/>
          <w:u w:val="thick"/>
        </w:rPr>
        <w:t>ж</w:t>
      </w:r>
      <w:r w:rsidRPr="000A6387">
        <w:rPr>
          <w:b/>
          <w:bCs/>
          <w:sz w:val="28"/>
          <w:szCs w:val="28"/>
          <w:u w:val="thick"/>
        </w:rPr>
        <w:t>ен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="002239FC" w:rsidRPr="000A6387">
        <w:rPr>
          <w:b/>
          <w:bCs/>
          <w:sz w:val="28"/>
          <w:szCs w:val="28"/>
          <w:u w:val="thick"/>
        </w:rPr>
        <w:t xml:space="preserve">я </w:t>
      </w:r>
      <w:r w:rsidRPr="000A6387">
        <w:rPr>
          <w:b/>
          <w:bCs/>
          <w:sz w:val="28"/>
          <w:szCs w:val="28"/>
          <w:u w:val="thick"/>
        </w:rPr>
        <w:t>ба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те</w:t>
      </w:r>
      <w:r w:rsidRPr="000A6387">
        <w:rPr>
          <w:b/>
          <w:bCs/>
          <w:spacing w:val="-3"/>
          <w:sz w:val="28"/>
          <w:szCs w:val="28"/>
          <w:u w:val="thick"/>
        </w:rPr>
        <w:t>р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а</w:t>
      </w:r>
      <w:r w:rsidR="002239FC" w:rsidRPr="000A6387">
        <w:rPr>
          <w:b/>
          <w:bCs/>
          <w:sz w:val="28"/>
          <w:szCs w:val="28"/>
          <w:u w:val="thick"/>
        </w:rPr>
        <w:t>л</w:t>
      </w:r>
      <w:r w:rsidRPr="000A6387">
        <w:rPr>
          <w:b/>
          <w:bCs/>
          <w:sz w:val="28"/>
          <w:szCs w:val="28"/>
          <w:u w:val="thick"/>
        </w:rPr>
        <w:t>ьн</w:t>
      </w:r>
      <w:r w:rsidRPr="000A6387">
        <w:rPr>
          <w:b/>
          <w:bCs/>
          <w:spacing w:val="-2"/>
          <w:sz w:val="28"/>
          <w:szCs w:val="28"/>
          <w:u w:val="thick"/>
        </w:rPr>
        <w:t>ы</w:t>
      </w:r>
      <w:r w:rsidRPr="000A6387">
        <w:rPr>
          <w:b/>
          <w:bCs/>
          <w:sz w:val="28"/>
          <w:szCs w:val="28"/>
          <w:u w:val="thick"/>
        </w:rPr>
        <w:t>ми</w:t>
      </w:r>
      <w:r w:rsidR="002239FC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3"/>
          <w:sz w:val="28"/>
          <w:szCs w:val="28"/>
          <w:u w:val="thick"/>
        </w:rPr>
        <w:t>з</w:t>
      </w:r>
      <w:r w:rsidRPr="000A6387">
        <w:rPr>
          <w:b/>
          <w:bCs/>
          <w:sz w:val="28"/>
          <w:szCs w:val="28"/>
          <w:u w:val="thick"/>
        </w:rPr>
        <w:t>оо</w:t>
      </w:r>
      <w:r w:rsidRPr="000A6387">
        <w:rPr>
          <w:b/>
          <w:bCs/>
          <w:spacing w:val="-4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pacing w:val="-3"/>
          <w:sz w:val="28"/>
          <w:szCs w:val="28"/>
          <w:u w:val="thick"/>
        </w:rPr>
        <w:t>з</w:t>
      </w:r>
      <w:r w:rsidRPr="000A6387">
        <w:rPr>
          <w:b/>
          <w:bCs/>
          <w:sz w:val="28"/>
          <w:szCs w:val="28"/>
          <w:u w:val="thick"/>
        </w:rPr>
        <w:t>ами.</w:t>
      </w:r>
      <w:r w:rsidRPr="000A6387">
        <w:rPr>
          <w:b/>
          <w:bCs/>
          <w:spacing w:val="-1"/>
          <w:sz w:val="28"/>
          <w:szCs w:val="28"/>
        </w:rPr>
        <w:t xml:space="preserve"> </w:t>
      </w:r>
      <w:r w:rsidRPr="000A6387">
        <w:rPr>
          <w:sz w:val="28"/>
          <w:szCs w:val="28"/>
        </w:rPr>
        <w:t>З</w:t>
      </w:r>
      <w:r w:rsidRPr="000A6387">
        <w:rPr>
          <w:spacing w:val="-3"/>
          <w:sz w:val="28"/>
          <w:szCs w:val="28"/>
        </w:rPr>
        <w:t>а</w:t>
      </w:r>
      <w:r w:rsidRPr="000A6387">
        <w:rPr>
          <w:sz w:val="28"/>
          <w:szCs w:val="28"/>
        </w:rPr>
        <w:t>р</w:t>
      </w:r>
      <w:r w:rsidRPr="000A6387">
        <w:rPr>
          <w:spacing w:val="-3"/>
          <w:sz w:val="28"/>
          <w:szCs w:val="28"/>
        </w:rPr>
        <w:t>а</w:t>
      </w:r>
      <w:r w:rsidRPr="000A6387">
        <w:rPr>
          <w:sz w:val="28"/>
          <w:szCs w:val="28"/>
        </w:rPr>
        <w:t>же</w:t>
      </w:r>
      <w:r w:rsidRPr="000A6387">
        <w:rPr>
          <w:spacing w:val="-1"/>
          <w:sz w:val="28"/>
          <w:szCs w:val="28"/>
        </w:rPr>
        <w:t>н</w:t>
      </w:r>
      <w:r w:rsidRPr="000A6387">
        <w:rPr>
          <w:sz w:val="28"/>
          <w:szCs w:val="28"/>
        </w:rPr>
        <w:t>н</w:t>
      </w:r>
      <w:r w:rsidRPr="000A6387">
        <w:rPr>
          <w:spacing w:val="-3"/>
          <w:sz w:val="28"/>
          <w:szCs w:val="28"/>
        </w:rPr>
        <w:t>а</w:t>
      </w:r>
      <w:r w:rsidRPr="000A6387">
        <w:rPr>
          <w:sz w:val="28"/>
          <w:szCs w:val="28"/>
        </w:rPr>
        <w:t>я</w:t>
      </w:r>
      <w:r w:rsidR="002239FC" w:rsidRPr="000A6387">
        <w:rPr>
          <w:sz w:val="28"/>
          <w:szCs w:val="28"/>
        </w:rPr>
        <w:t xml:space="preserve"> </w:t>
      </w:r>
      <w:r w:rsidRPr="000A6387">
        <w:rPr>
          <w:sz w:val="28"/>
          <w:szCs w:val="28"/>
        </w:rPr>
        <w:t>вода</w:t>
      </w:r>
      <w:r w:rsidR="002239FC" w:rsidRPr="000A6387">
        <w:rPr>
          <w:sz w:val="28"/>
          <w:szCs w:val="28"/>
        </w:rPr>
        <w:t xml:space="preserve"> </w:t>
      </w:r>
      <w:r w:rsidRPr="000A6387">
        <w:rPr>
          <w:sz w:val="28"/>
          <w:szCs w:val="28"/>
        </w:rPr>
        <w:t>о</w:t>
      </w:r>
      <w:r w:rsidRPr="000A6387">
        <w:rPr>
          <w:spacing w:val="-2"/>
          <w:sz w:val="28"/>
          <w:szCs w:val="28"/>
        </w:rPr>
        <w:t>п</w:t>
      </w:r>
      <w:r w:rsidRPr="000A6387">
        <w:rPr>
          <w:sz w:val="28"/>
          <w:szCs w:val="28"/>
        </w:rPr>
        <w:t>ас</w:t>
      </w:r>
      <w:r w:rsidRPr="000A6387">
        <w:rPr>
          <w:spacing w:val="-2"/>
          <w:sz w:val="28"/>
          <w:szCs w:val="28"/>
        </w:rPr>
        <w:t>н</w:t>
      </w:r>
      <w:r w:rsidRPr="000A6387">
        <w:rPr>
          <w:sz w:val="28"/>
          <w:szCs w:val="28"/>
        </w:rPr>
        <w:t>а</w:t>
      </w:r>
      <w:r w:rsidR="002239FC" w:rsidRPr="000A6387">
        <w:rPr>
          <w:sz w:val="28"/>
          <w:szCs w:val="28"/>
        </w:rPr>
        <w:t xml:space="preserve"> </w:t>
      </w:r>
      <w:r w:rsidRPr="000A6387">
        <w:rPr>
          <w:sz w:val="28"/>
          <w:szCs w:val="28"/>
        </w:rPr>
        <w:t>не менее</w:t>
      </w:r>
      <w:r w:rsidRPr="000A6387">
        <w:rPr>
          <w:spacing w:val="8"/>
          <w:sz w:val="28"/>
          <w:szCs w:val="28"/>
        </w:rPr>
        <w:t xml:space="preserve"> </w:t>
      </w:r>
      <w:r w:rsidRPr="000A6387">
        <w:rPr>
          <w:sz w:val="28"/>
          <w:szCs w:val="28"/>
        </w:rPr>
        <w:t>чем</w:t>
      </w:r>
      <w:r w:rsidRPr="000A6387">
        <w:rPr>
          <w:spacing w:val="12"/>
          <w:sz w:val="28"/>
          <w:szCs w:val="28"/>
        </w:rPr>
        <w:t xml:space="preserve"> </w:t>
      </w:r>
      <w:r w:rsidRPr="000A6387">
        <w:rPr>
          <w:sz w:val="28"/>
          <w:szCs w:val="28"/>
        </w:rPr>
        <w:t>з</w:t>
      </w:r>
      <w:r w:rsidRPr="000A6387">
        <w:rPr>
          <w:spacing w:val="-3"/>
          <w:sz w:val="28"/>
          <w:szCs w:val="28"/>
        </w:rPr>
        <w:t>а</w:t>
      </w:r>
      <w:r w:rsidRPr="000A6387">
        <w:rPr>
          <w:sz w:val="28"/>
          <w:szCs w:val="28"/>
        </w:rPr>
        <w:t>р</w:t>
      </w:r>
      <w:r w:rsidRPr="000A6387">
        <w:rPr>
          <w:spacing w:val="-3"/>
          <w:sz w:val="28"/>
          <w:szCs w:val="28"/>
        </w:rPr>
        <w:t>а</w:t>
      </w:r>
      <w:r w:rsidRPr="000A6387">
        <w:rPr>
          <w:sz w:val="28"/>
          <w:szCs w:val="28"/>
        </w:rPr>
        <w:t>же</w:t>
      </w:r>
      <w:r w:rsidRPr="000A6387">
        <w:rPr>
          <w:spacing w:val="-1"/>
          <w:sz w:val="28"/>
          <w:szCs w:val="28"/>
        </w:rPr>
        <w:t>н</w:t>
      </w:r>
      <w:r w:rsidRPr="000A6387">
        <w:rPr>
          <w:sz w:val="28"/>
          <w:szCs w:val="28"/>
        </w:rPr>
        <w:t>ная</w:t>
      </w:r>
      <w:r w:rsidRPr="000A6387">
        <w:rPr>
          <w:spacing w:val="9"/>
          <w:sz w:val="28"/>
          <w:szCs w:val="28"/>
        </w:rPr>
        <w:t xml:space="preserve"> </w:t>
      </w:r>
      <w:r w:rsidRPr="000A6387">
        <w:rPr>
          <w:sz w:val="28"/>
          <w:szCs w:val="28"/>
        </w:rPr>
        <w:t>пи</w:t>
      </w:r>
      <w:r w:rsidRPr="000A6387">
        <w:rPr>
          <w:spacing w:val="-3"/>
          <w:sz w:val="28"/>
          <w:szCs w:val="28"/>
        </w:rPr>
        <w:t>щ</w:t>
      </w:r>
      <w:r w:rsidRPr="000A6387">
        <w:rPr>
          <w:sz w:val="28"/>
          <w:szCs w:val="28"/>
        </w:rPr>
        <w:t>а.</w:t>
      </w:r>
      <w:r w:rsidRPr="000A6387">
        <w:rPr>
          <w:spacing w:val="10"/>
          <w:sz w:val="28"/>
          <w:szCs w:val="28"/>
        </w:rPr>
        <w:t xml:space="preserve"> </w:t>
      </w:r>
      <w:r w:rsidRPr="000A6387">
        <w:rPr>
          <w:sz w:val="28"/>
          <w:szCs w:val="28"/>
        </w:rPr>
        <w:t>В</w:t>
      </w:r>
      <w:r w:rsidRPr="000A6387">
        <w:rPr>
          <w:spacing w:val="-2"/>
          <w:sz w:val="28"/>
          <w:szCs w:val="28"/>
        </w:rPr>
        <w:t>о</w:t>
      </w:r>
      <w:r w:rsidRPr="000A6387">
        <w:rPr>
          <w:sz w:val="28"/>
          <w:szCs w:val="28"/>
        </w:rPr>
        <w:t>ду</w:t>
      </w:r>
      <w:r w:rsidRPr="000A6387">
        <w:rPr>
          <w:spacing w:val="7"/>
          <w:sz w:val="28"/>
          <w:szCs w:val="28"/>
        </w:rPr>
        <w:t xml:space="preserve"> </w:t>
      </w:r>
      <w:r w:rsidRPr="000A6387">
        <w:rPr>
          <w:sz w:val="28"/>
          <w:szCs w:val="28"/>
        </w:rPr>
        <w:t>след</w:t>
      </w:r>
      <w:r w:rsidRPr="000A6387">
        <w:rPr>
          <w:spacing w:val="-4"/>
          <w:sz w:val="28"/>
          <w:szCs w:val="28"/>
        </w:rPr>
        <w:t>у</w:t>
      </w:r>
      <w:r w:rsidRPr="000A6387">
        <w:rPr>
          <w:sz w:val="28"/>
          <w:szCs w:val="28"/>
        </w:rPr>
        <w:t>ет</w:t>
      </w:r>
      <w:r w:rsidRPr="000A6387">
        <w:rPr>
          <w:spacing w:val="10"/>
          <w:sz w:val="28"/>
          <w:szCs w:val="28"/>
        </w:rPr>
        <w:t xml:space="preserve"> </w:t>
      </w:r>
      <w:r w:rsidRPr="000A6387">
        <w:rPr>
          <w:sz w:val="28"/>
          <w:szCs w:val="28"/>
        </w:rPr>
        <w:t>к</w:t>
      </w:r>
      <w:r w:rsidRPr="000A6387">
        <w:rPr>
          <w:spacing w:val="1"/>
          <w:sz w:val="28"/>
          <w:szCs w:val="28"/>
        </w:rPr>
        <w:t>и</w:t>
      </w:r>
      <w:r w:rsidRPr="000A6387">
        <w:rPr>
          <w:spacing w:val="-2"/>
          <w:sz w:val="28"/>
          <w:szCs w:val="28"/>
        </w:rPr>
        <w:t>п</w:t>
      </w:r>
      <w:r w:rsidRPr="000A6387">
        <w:rPr>
          <w:sz w:val="28"/>
          <w:szCs w:val="28"/>
        </w:rPr>
        <w:t>ятить</w:t>
      </w:r>
      <w:r w:rsidRPr="000A6387">
        <w:rPr>
          <w:spacing w:val="7"/>
          <w:sz w:val="28"/>
          <w:szCs w:val="28"/>
        </w:rPr>
        <w:t xml:space="preserve"> </w:t>
      </w:r>
      <w:r w:rsidRPr="000A6387">
        <w:rPr>
          <w:sz w:val="28"/>
          <w:szCs w:val="28"/>
        </w:rPr>
        <w:t>и</w:t>
      </w:r>
      <w:r w:rsidRPr="000A6387">
        <w:rPr>
          <w:spacing w:val="-1"/>
          <w:sz w:val="28"/>
          <w:szCs w:val="28"/>
        </w:rPr>
        <w:t>л</w:t>
      </w:r>
      <w:r w:rsidRPr="000A6387">
        <w:rPr>
          <w:sz w:val="28"/>
          <w:szCs w:val="28"/>
        </w:rPr>
        <w:t>и</w:t>
      </w:r>
      <w:r w:rsidRPr="000A6387">
        <w:rPr>
          <w:spacing w:val="11"/>
          <w:sz w:val="28"/>
          <w:szCs w:val="28"/>
        </w:rPr>
        <w:t xml:space="preserve"> </w:t>
      </w:r>
      <w:r w:rsidRPr="000A6387">
        <w:rPr>
          <w:sz w:val="28"/>
          <w:szCs w:val="28"/>
        </w:rPr>
        <w:t>и</w:t>
      </w:r>
      <w:r w:rsidRPr="000A6387">
        <w:rPr>
          <w:spacing w:val="-3"/>
          <w:sz w:val="28"/>
          <w:szCs w:val="28"/>
        </w:rPr>
        <w:t>с</w:t>
      </w:r>
      <w:r w:rsidRPr="000A6387">
        <w:rPr>
          <w:spacing w:val="-2"/>
          <w:sz w:val="28"/>
          <w:szCs w:val="28"/>
        </w:rPr>
        <w:t>п</w:t>
      </w:r>
      <w:r w:rsidRPr="000A6387">
        <w:rPr>
          <w:sz w:val="28"/>
          <w:szCs w:val="28"/>
        </w:rPr>
        <w:t>о</w:t>
      </w:r>
      <w:r w:rsidRPr="000A6387">
        <w:rPr>
          <w:spacing w:val="-1"/>
          <w:sz w:val="28"/>
          <w:szCs w:val="28"/>
        </w:rPr>
        <w:t>ль</w:t>
      </w:r>
      <w:r w:rsidRPr="000A6387">
        <w:rPr>
          <w:sz w:val="28"/>
          <w:szCs w:val="28"/>
        </w:rPr>
        <w:t xml:space="preserve">зовать </w:t>
      </w:r>
      <w:proofErr w:type="spellStart"/>
      <w:r w:rsidRPr="000A6387">
        <w:rPr>
          <w:sz w:val="28"/>
          <w:szCs w:val="28"/>
        </w:rPr>
        <w:t>б</w:t>
      </w:r>
      <w:r w:rsidRPr="000A6387">
        <w:rPr>
          <w:spacing w:val="-4"/>
          <w:sz w:val="28"/>
          <w:szCs w:val="28"/>
        </w:rPr>
        <w:t>у</w:t>
      </w:r>
      <w:r w:rsidRPr="000A6387">
        <w:rPr>
          <w:sz w:val="28"/>
          <w:szCs w:val="28"/>
        </w:rPr>
        <w:t>тилирова</w:t>
      </w:r>
      <w:r w:rsidRPr="000A6387">
        <w:rPr>
          <w:spacing w:val="-2"/>
          <w:sz w:val="28"/>
          <w:szCs w:val="28"/>
        </w:rPr>
        <w:t>н</w:t>
      </w:r>
      <w:r w:rsidRPr="000A6387">
        <w:rPr>
          <w:sz w:val="28"/>
          <w:szCs w:val="28"/>
        </w:rPr>
        <w:t>н</w:t>
      </w:r>
      <w:r w:rsidRPr="000A6387">
        <w:rPr>
          <w:spacing w:val="-4"/>
          <w:sz w:val="28"/>
          <w:szCs w:val="28"/>
        </w:rPr>
        <w:t>у</w:t>
      </w:r>
      <w:r w:rsidRPr="000A6387">
        <w:rPr>
          <w:spacing w:val="-1"/>
          <w:sz w:val="28"/>
          <w:szCs w:val="28"/>
        </w:rPr>
        <w:t>ю</w:t>
      </w:r>
      <w:proofErr w:type="spellEnd"/>
      <w:r w:rsidRPr="000A6387">
        <w:rPr>
          <w:sz w:val="28"/>
          <w:szCs w:val="28"/>
        </w:rPr>
        <w:t>;</w:t>
      </w:r>
    </w:p>
    <w:p w:rsidR="004B5A0F" w:rsidRPr="002239FC" w:rsidRDefault="004B5A0F" w:rsidP="000A6387">
      <w:pPr>
        <w:pStyle w:val="Heading1"/>
        <w:numPr>
          <w:ilvl w:val="0"/>
          <w:numId w:val="7"/>
        </w:numPr>
        <w:tabs>
          <w:tab w:val="left" w:pos="2343"/>
          <w:tab w:val="left" w:pos="4286"/>
          <w:tab w:val="left" w:pos="5566"/>
          <w:tab w:val="left" w:pos="7266"/>
          <w:tab w:val="left" w:pos="8886"/>
        </w:tabs>
        <w:kinsoku w:val="0"/>
        <w:overflowPunct w:val="0"/>
        <w:spacing w:before="60"/>
        <w:jc w:val="both"/>
        <w:outlineLvl w:val="9"/>
      </w:pPr>
      <w:r w:rsidRPr="002239FC">
        <w:rPr>
          <w:u w:val="thick"/>
        </w:rPr>
        <w:t>рег</w:t>
      </w:r>
      <w:r w:rsidRPr="002239FC">
        <w:rPr>
          <w:spacing w:val="-2"/>
          <w:u w:val="thick"/>
        </w:rPr>
        <w:t>у</w:t>
      </w:r>
      <w:r w:rsidRPr="002239FC">
        <w:rPr>
          <w:u w:val="thick"/>
        </w:rPr>
        <w:t>ляр</w:t>
      </w:r>
      <w:r w:rsidRPr="002239FC">
        <w:rPr>
          <w:spacing w:val="-2"/>
          <w:u w:val="thick"/>
        </w:rPr>
        <w:t>н</w:t>
      </w:r>
      <w:r w:rsidRPr="002239FC">
        <w:rPr>
          <w:spacing w:val="-1"/>
          <w:u w:val="thick"/>
        </w:rPr>
        <w:t>ы</w:t>
      </w:r>
      <w:r w:rsidRPr="002239FC">
        <w:rPr>
          <w:u w:val="thick"/>
        </w:rPr>
        <w:t>й</w:t>
      </w:r>
      <w:r w:rsidR="002239FC" w:rsidRPr="002239FC">
        <w:rPr>
          <w:u w:val="thick"/>
        </w:rPr>
        <w:t xml:space="preserve"> </w:t>
      </w:r>
      <w:r w:rsidRPr="002239FC">
        <w:rPr>
          <w:u w:val="thick"/>
        </w:rPr>
        <w:t>о</w:t>
      </w:r>
      <w:r w:rsidRPr="002239FC">
        <w:rPr>
          <w:spacing w:val="-3"/>
          <w:u w:val="thick"/>
        </w:rPr>
        <w:t>с</w:t>
      </w:r>
      <w:r w:rsidRPr="002239FC">
        <w:rPr>
          <w:u w:val="thick"/>
        </w:rPr>
        <w:t>мотр</w:t>
      </w:r>
      <w:r w:rsidR="002239FC" w:rsidRPr="002239FC">
        <w:rPr>
          <w:u w:val="thick"/>
        </w:rPr>
        <w:t xml:space="preserve"> </w:t>
      </w:r>
      <w:r w:rsidRPr="002239FC">
        <w:rPr>
          <w:spacing w:val="-3"/>
          <w:u w:val="thick"/>
        </w:rPr>
        <w:t>д</w:t>
      </w:r>
      <w:r w:rsidRPr="002239FC">
        <w:rPr>
          <w:u w:val="thick"/>
        </w:rPr>
        <w:t>о</w:t>
      </w:r>
      <w:r w:rsidRPr="002239FC">
        <w:rPr>
          <w:spacing w:val="-2"/>
          <w:u w:val="thick"/>
        </w:rPr>
        <w:t>м</w:t>
      </w:r>
      <w:r w:rsidRPr="002239FC">
        <w:rPr>
          <w:u w:val="thick"/>
        </w:rPr>
        <w:t>а</w:t>
      </w:r>
      <w:r w:rsidRPr="002239FC">
        <w:rPr>
          <w:spacing w:val="-2"/>
          <w:u w:val="thick"/>
        </w:rPr>
        <w:t>ш</w:t>
      </w:r>
      <w:r w:rsidRPr="002239FC">
        <w:rPr>
          <w:spacing w:val="-1"/>
          <w:u w:val="thick"/>
        </w:rPr>
        <w:t>ни</w:t>
      </w:r>
      <w:r w:rsidRPr="002239FC">
        <w:rPr>
          <w:u w:val="thick"/>
        </w:rPr>
        <w:t>х</w:t>
      </w:r>
      <w:r w:rsidR="002239FC" w:rsidRPr="002239FC">
        <w:rPr>
          <w:u w:val="thick"/>
        </w:rPr>
        <w:t xml:space="preserve"> </w:t>
      </w:r>
      <w:r w:rsidRPr="002239FC">
        <w:rPr>
          <w:spacing w:val="-1"/>
          <w:u w:val="thick"/>
        </w:rPr>
        <w:t>пи</w:t>
      </w:r>
      <w:r w:rsidRPr="002239FC">
        <w:rPr>
          <w:u w:val="thick"/>
        </w:rPr>
        <w:t>томцев</w:t>
      </w:r>
      <w:r w:rsidR="002239FC" w:rsidRPr="002239FC">
        <w:rPr>
          <w:u w:val="thick"/>
        </w:rPr>
        <w:t xml:space="preserve"> </w:t>
      </w:r>
      <w:r w:rsidRPr="002239FC">
        <w:rPr>
          <w:u w:val="thick"/>
        </w:rPr>
        <w:t>в</w:t>
      </w:r>
      <w:r w:rsidRPr="002239FC">
        <w:rPr>
          <w:spacing w:val="-3"/>
          <w:u w:val="thick"/>
        </w:rPr>
        <w:t>е</w:t>
      </w:r>
      <w:r w:rsidRPr="002239FC">
        <w:rPr>
          <w:spacing w:val="-2"/>
          <w:u w:val="thick"/>
        </w:rPr>
        <w:t>т</w:t>
      </w:r>
      <w:r w:rsidRPr="002239FC">
        <w:rPr>
          <w:u w:val="thick"/>
        </w:rPr>
        <w:t>ер</w:t>
      </w:r>
      <w:r w:rsidRPr="002239FC">
        <w:rPr>
          <w:spacing w:val="-1"/>
          <w:u w:val="thick"/>
        </w:rPr>
        <w:t>ин</w:t>
      </w:r>
      <w:r w:rsidRPr="002239FC">
        <w:rPr>
          <w:u w:val="thick"/>
        </w:rPr>
        <w:t>ар</w:t>
      </w:r>
      <w:r w:rsidRPr="002239FC">
        <w:rPr>
          <w:spacing w:val="-2"/>
          <w:u w:val="thick"/>
        </w:rPr>
        <w:t>н</w:t>
      </w:r>
      <w:r w:rsidRPr="002239FC">
        <w:rPr>
          <w:spacing w:val="-1"/>
          <w:u w:val="thick"/>
        </w:rPr>
        <w:t>ы</w:t>
      </w:r>
      <w:r w:rsidRPr="002239FC">
        <w:rPr>
          <w:u w:val="thick"/>
        </w:rPr>
        <w:t>м</w:t>
      </w:r>
      <w:r w:rsidRPr="002239FC">
        <w:rPr>
          <w:spacing w:val="3"/>
          <w:u w:val="thick"/>
        </w:rPr>
        <w:t xml:space="preserve"> </w:t>
      </w:r>
      <w:r w:rsidRPr="002239FC">
        <w:rPr>
          <w:bCs w:val="0"/>
          <w:u w:val="thick"/>
        </w:rPr>
        <w:t>спе</w:t>
      </w:r>
      <w:r w:rsidRPr="002239FC">
        <w:rPr>
          <w:bCs w:val="0"/>
          <w:spacing w:val="-2"/>
          <w:u w:val="thick"/>
        </w:rPr>
        <w:t>ц</w:t>
      </w:r>
      <w:r w:rsidRPr="002239FC">
        <w:rPr>
          <w:bCs w:val="0"/>
          <w:spacing w:val="-1"/>
          <w:u w:val="thick"/>
        </w:rPr>
        <w:t>и</w:t>
      </w:r>
      <w:r w:rsidRPr="002239FC">
        <w:rPr>
          <w:bCs w:val="0"/>
          <w:u w:val="thick"/>
        </w:rPr>
        <w:t>ал</w:t>
      </w:r>
      <w:r w:rsidRPr="002239FC">
        <w:rPr>
          <w:bCs w:val="0"/>
          <w:spacing w:val="-1"/>
          <w:u w:val="thick"/>
        </w:rPr>
        <w:t>и</w:t>
      </w:r>
      <w:r w:rsidRPr="002239FC">
        <w:rPr>
          <w:bCs w:val="0"/>
          <w:spacing w:val="-3"/>
          <w:u w:val="thick"/>
        </w:rPr>
        <w:t>с</w:t>
      </w:r>
      <w:r w:rsidRPr="002239FC">
        <w:rPr>
          <w:bCs w:val="0"/>
          <w:u w:val="thick"/>
        </w:rPr>
        <w:t>т</w:t>
      </w:r>
      <w:r w:rsidRPr="002239FC">
        <w:rPr>
          <w:bCs w:val="0"/>
          <w:spacing w:val="-2"/>
          <w:u w:val="thick"/>
        </w:rPr>
        <w:t>о</w:t>
      </w:r>
      <w:r w:rsidRPr="002239FC">
        <w:rPr>
          <w:bCs w:val="0"/>
          <w:u w:val="thick"/>
        </w:rPr>
        <w:t>м</w:t>
      </w:r>
      <w:r w:rsidRPr="002239FC">
        <w:rPr>
          <w:bCs w:val="0"/>
        </w:rPr>
        <w:t>;</w:t>
      </w:r>
    </w:p>
    <w:p w:rsidR="004B5A0F" w:rsidRPr="000A6387" w:rsidRDefault="004B5A0F" w:rsidP="000A6387">
      <w:pPr>
        <w:pStyle w:val="a5"/>
        <w:numPr>
          <w:ilvl w:val="0"/>
          <w:numId w:val="7"/>
        </w:numPr>
        <w:tabs>
          <w:tab w:val="left" w:pos="2343"/>
        </w:tabs>
        <w:kinsoku w:val="0"/>
        <w:overflowPunct w:val="0"/>
        <w:spacing w:line="321" w:lineRule="exact"/>
        <w:jc w:val="both"/>
        <w:rPr>
          <w:sz w:val="28"/>
          <w:szCs w:val="28"/>
        </w:rPr>
      </w:pPr>
      <w:r w:rsidRPr="000A6387">
        <w:rPr>
          <w:b/>
          <w:bCs/>
          <w:sz w:val="28"/>
          <w:szCs w:val="28"/>
          <w:u w:val="thick"/>
        </w:rPr>
        <w:t>рег</w:t>
      </w:r>
      <w:r w:rsidRPr="000A6387">
        <w:rPr>
          <w:b/>
          <w:bCs/>
          <w:spacing w:val="-2"/>
          <w:sz w:val="28"/>
          <w:szCs w:val="28"/>
          <w:u w:val="thick"/>
        </w:rPr>
        <w:t>у</w:t>
      </w:r>
      <w:r w:rsidR="002239FC" w:rsidRPr="000A6387">
        <w:rPr>
          <w:b/>
          <w:bCs/>
          <w:sz w:val="28"/>
          <w:szCs w:val="28"/>
          <w:u w:val="thick"/>
        </w:rPr>
        <w:t>л</w:t>
      </w:r>
      <w:r w:rsidRPr="000A6387">
        <w:rPr>
          <w:b/>
          <w:bCs/>
          <w:sz w:val="28"/>
          <w:szCs w:val="28"/>
          <w:u w:val="thick"/>
        </w:rPr>
        <w:t>яр</w:t>
      </w:r>
      <w:r w:rsidRPr="000A6387">
        <w:rPr>
          <w:b/>
          <w:bCs/>
          <w:spacing w:val="-2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>ое</w:t>
      </w:r>
      <w:r w:rsidR="002239FC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оч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pacing w:val="-2"/>
          <w:sz w:val="28"/>
          <w:szCs w:val="28"/>
          <w:u w:val="thick"/>
        </w:rPr>
        <w:t>щ</w:t>
      </w:r>
      <w:r w:rsidRPr="000A6387">
        <w:rPr>
          <w:b/>
          <w:bCs/>
          <w:sz w:val="28"/>
          <w:szCs w:val="28"/>
          <w:u w:val="thick"/>
        </w:rPr>
        <w:t>ен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е</w:t>
      </w:r>
      <w:r w:rsidRPr="000A6387">
        <w:rPr>
          <w:b/>
          <w:bCs/>
          <w:spacing w:val="64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ле</w:t>
      </w:r>
      <w:r w:rsidRPr="000A6387">
        <w:rPr>
          <w:b/>
          <w:bCs/>
          <w:spacing w:val="-1"/>
          <w:sz w:val="28"/>
          <w:szCs w:val="28"/>
          <w:u w:val="thick"/>
        </w:rPr>
        <w:t>т</w:t>
      </w:r>
      <w:r w:rsidRPr="000A6387">
        <w:rPr>
          <w:b/>
          <w:bCs/>
          <w:sz w:val="28"/>
          <w:szCs w:val="28"/>
          <w:u w:val="thick"/>
        </w:rPr>
        <w:t>ок д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ма</w:t>
      </w:r>
      <w:r w:rsidRPr="000A6387">
        <w:rPr>
          <w:b/>
          <w:bCs/>
          <w:spacing w:val="-3"/>
          <w:sz w:val="28"/>
          <w:szCs w:val="28"/>
          <w:u w:val="thick"/>
        </w:rPr>
        <w:t>ш</w:t>
      </w:r>
      <w:r w:rsidRPr="000A6387">
        <w:rPr>
          <w:b/>
          <w:bCs/>
          <w:spacing w:val="-1"/>
          <w:sz w:val="28"/>
          <w:szCs w:val="28"/>
          <w:u w:val="thick"/>
        </w:rPr>
        <w:t>ни</w:t>
      </w:r>
      <w:r w:rsidRPr="000A6387">
        <w:rPr>
          <w:b/>
          <w:bCs/>
          <w:sz w:val="28"/>
          <w:szCs w:val="28"/>
          <w:u w:val="thick"/>
        </w:rPr>
        <w:t>х</w:t>
      </w:r>
      <w:r w:rsidRPr="000A6387">
        <w:rPr>
          <w:b/>
          <w:bCs/>
          <w:spacing w:val="65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ж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вот</w:t>
      </w:r>
      <w:r w:rsidRPr="000A6387">
        <w:rPr>
          <w:b/>
          <w:bCs/>
          <w:spacing w:val="-1"/>
          <w:sz w:val="28"/>
          <w:szCs w:val="28"/>
          <w:u w:val="thick"/>
        </w:rPr>
        <w:t>ны</w:t>
      </w:r>
      <w:r w:rsidRPr="000A6387">
        <w:rPr>
          <w:b/>
          <w:bCs/>
          <w:sz w:val="28"/>
          <w:szCs w:val="28"/>
          <w:u w:val="thick"/>
        </w:rPr>
        <w:t xml:space="preserve">х 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т</w:t>
      </w:r>
      <w:r w:rsidRPr="000A6387">
        <w:rPr>
          <w:b/>
          <w:bCs/>
          <w:spacing w:val="65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pacing w:val="-3"/>
          <w:sz w:val="28"/>
          <w:szCs w:val="28"/>
          <w:u w:val="thick"/>
        </w:rPr>
        <w:t>с</w:t>
      </w:r>
      <w:r w:rsidRPr="000A6387">
        <w:rPr>
          <w:b/>
          <w:bCs/>
          <w:spacing w:val="-2"/>
          <w:sz w:val="28"/>
          <w:szCs w:val="28"/>
          <w:u w:val="thick"/>
        </w:rPr>
        <w:t>т</w:t>
      </w:r>
      <w:r w:rsidRPr="000A6387">
        <w:rPr>
          <w:b/>
          <w:bCs/>
          <w:sz w:val="28"/>
          <w:szCs w:val="28"/>
          <w:u w:val="thick"/>
        </w:rPr>
        <w:t>ат</w:t>
      </w:r>
      <w:r w:rsidRPr="000A6387">
        <w:rPr>
          <w:b/>
          <w:bCs/>
          <w:spacing w:val="-4"/>
          <w:sz w:val="28"/>
          <w:szCs w:val="28"/>
          <w:u w:val="thick"/>
        </w:rPr>
        <w:t>к</w:t>
      </w:r>
      <w:r w:rsidR="002239FC"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в</w:t>
      </w:r>
      <w:r w:rsidR="002239FC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пи</w:t>
      </w:r>
      <w:r w:rsidRPr="000A6387">
        <w:rPr>
          <w:b/>
          <w:bCs/>
          <w:spacing w:val="-2"/>
          <w:sz w:val="28"/>
          <w:szCs w:val="28"/>
          <w:u w:val="thick"/>
        </w:rPr>
        <w:t>щ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,</w:t>
      </w:r>
      <w:r w:rsidR="002239FC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ала</w:t>
      </w:r>
      <w:r w:rsidRPr="000A6387">
        <w:rPr>
          <w:b/>
          <w:bCs/>
          <w:spacing w:val="33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и</w:t>
      </w:r>
      <w:r w:rsidRPr="000A6387">
        <w:rPr>
          <w:b/>
          <w:bCs/>
          <w:spacing w:val="32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м</w:t>
      </w:r>
      <w:r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pacing w:val="-3"/>
          <w:sz w:val="28"/>
          <w:szCs w:val="28"/>
          <w:u w:val="thick"/>
        </w:rPr>
        <w:t>ч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, обе</w:t>
      </w:r>
      <w:r w:rsidRPr="000A6387">
        <w:rPr>
          <w:b/>
          <w:bCs/>
          <w:spacing w:val="-3"/>
          <w:sz w:val="28"/>
          <w:szCs w:val="28"/>
          <w:u w:val="thick"/>
        </w:rPr>
        <w:t>з</w:t>
      </w:r>
      <w:r w:rsidRPr="000A6387">
        <w:rPr>
          <w:b/>
          <w:bCs/>
          <w:sz w:val="28"/>
          <w:szCs w:val="28"/>
          <w:u w:val="thick"/>
        </w:rPr>
        <w:t>за</w:t>
      </w:r>
      <w:r w:rsidRPr="000A6387">
        <w:rPr>
          <w:b/>
          <w:bCs/>
          <w:spacing w:val="-3"/>
          <w:sz w:val="28"/>
          <w:szCs w:val="28"/>
          <w:u w:val="thick"/>
        </w:rPr>
        <w:t>р</w:t>
      </w:r>
      <w:r w:rsidRPr="000A6387">
        <w:rPr>
          <w:b/>
          <w:bCs/>
          <w:sz w:val="28"/>
          <w:szCs w:val="28"/>
          <w:u w:val="thick"/>
        </w:rPr>
        <w:t>а</w:t>
      </w:r>
      <w:r w:rsidRPr="000A6387">
        <w:rPr>
          <w:b/>
          <w:bCs/>
          <w:spacing w:val="-2"/>
          <w:sz w:val="28"/>
          <w:szCs w:val="28"/>
          <w:u w:val="thick"/>
        </w:rPr>
        <w:t>ж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ван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е</w:t>
      </w:r>
      <w:r w:rsidRPr="000A6387">
        <w:rPr>
          <w:b/>
          <w:bCs/>
          <w:spacing w:val="33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ме</w:t>
      </w:r>
      <w:r w:rsidRPr="000A6387">
        <w:rPr>
          <w:b/>
          <w:bCs/>
          <w:spacing w:val="-3"/>
          <w:sz w:val="28"/>
          <w:szCs w:val="28"/>
          <w:u w:val="thick"/>
        </w:rPr>
        <w:t>с</w:t>
      </w:r>
      <w:r w:rsidRPr="000A6387">
        <w:rPr>
          <w:b/>
          <w:bCs/>
          <w:sz w:val="28"/>
          <w:szCs w:val="28"/>
          <w:u w:val="thick"/>
        </w:rPr>
        <w:t xml:space="preserve">т </w:t>
      </w:r>
      <w:r w:rsidRPr="000A6387">
        <w:rPr>
          <w:b/>
          <w:bCs/>
          <w:spacing w:val="-4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 xml:space="preserve">х </w:t>
      </w:r>
      <w:r w:rsidRPr="000A6387">
        <w:rPr>
          <w:b/>
          <w:bCs/>
          <w:spacing w:val="-3"/>
          <w:sz w:val="28"/>
          <w:szCs w:val="28"/>
          <w:u w:val="thick"/>
        </w:rPr>
        <w:t>с</w:t>
      </w:r>
      <w:r w:rsidRPr="000A6387">
        <w:rPr>
          <w:b/>
          <w:bCs/>
          <w:sz w:val="28"/>
          <w:szCs w:val="28"/>
          <w:u w:val="thick"/>
        </w:rPr>
        <w:t>одер</w:t>
      </w:r>
      <w:r w:rsidRPr="000A6387">
        <w:rPr>
          <w:b/>
          <w:bCs/>
          <w:spacing w:val="-3"/>
          <w:sz w:val="28"/>
          <w:szCs w:val="28"/>
          <w:u w:val="thick"/>
        </w:rPr>
        <w:t>ж</w:t>
      </w:r>
      <w:r w:rsidRPr="000A6387">
        <w:rPr>
          <w:b/>
          <w:bCs/>
          <w:spacing w:val="-2"/>
          <w:sz w:val="28"/>
          <w:szCs w:val="28"/>
          <w:u w:val="thick"/>
        </w:rPr>
        <w:t>а</w:t>
      </w:r>
      <w:r w:rsidRPr="000A6387">
        <w:rPr>
          <w:b/>
          <w:bCs/>
          <w:spacing w:val="-1"/>
          <w:sz w:val="28"/>
          <w:szCs w:val="28"/>
          <w:u w:val="thick"/>
        </w:rPr>
        <w:t>ни</w:t>
      </w:r>
      <w:r w:rsidRPr="000A6387">
        <w:rPr>
          <w:b/>
          <w:bCs/>
          <w:sz w:val="28"/>
          <w:szCs w:val="28"/>
          <w:u w:val="thick"/>
        </w:rPr>
        <w:t>я.</w:t>
      </w:r>
      <w:r w:rsidR="002239FC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spacing w:val="-2"/>
          <w:sz w:val="28"/>
          <w:szCs w:val="28"/>
        </w:rPr>
        <w:t>П</w:t>
      </w:r>
      <w:r w:rsidRPr="000A6387">
        <w:rPr>
          <w:sz w:val="28"/>
          <w:szCs w:val="28"/>
        </w:rPr>
        <w:t>ри</w:t>
      </w:r>
      <w:r w:rsidRPr="000A6387">
        <w:rPr>
          <w:spacing w:val="34"/>
          <w:sz w:val="28"/>
          <w:szCs w:val="28"/>
        </w:rPr>
        <w:t xml:space="preserve"> </w:t>
      </w:r>
      <w:r w:rsidRPr="000A6387">
        <w:rPr>
          <w:sz w:val="28"/>
          <w:szCs w:val="28"/>
        </w:rPr>
        <w:t>ч</w:t>
      </w:r>
      <w:r w:rsidRPr="000A6387">
        <w:rPr>
          <w:spacing w:val="1"/>
          <w:sz w:val="28"/>
          <w:szCs w:val="28"/>
        </w:rPr>
        <w:t>и</w:t>
      </w:r>
      <w:r w:rsidRPr="000A6387">
        <w:rPr>
          <w:sz w:val="28"/>
          <w:szCs w:val="28"/>
        </w:rPr>
        <w:t>с</w:t>
      </w:r>
      <w:r w:rsidRPr="000A6387">
        <w:rPr>
          <w:spacing w:val="-3"/>
          <w:sz w:val="28"/>
          <w:szCs w:val="28"/>
        </w:rPr>
        <w:t>т</w:t>
      </w:r>
      <w:r w:rsidRPr="000A6387">
        <w:rPr>
          <w:sz w:val="28"/>
          <w:szCs w:val="28"/>
        </w:rPr>
        <w:t>ке</w:t>
      </w:r>
      <w:r w:rsidR="002F063F" w:rsidRPr="000A6387">
        <w:rPr>
          <w:sz w:val="28"/>
          <w:szCs w:val="28"/>
        </w:rPr>
        <w:t xml:space="preserve"> </w:t>
      </w:r>
      <w:r w:rsidRPr="000A6387">
        <w:rPr>
          <w:spacing w:val="-1"/>
          <w:sz w:val="28"/>
          <w:szCs w:val="28"/>
        </w:rPr>
        <w:t>л</w:t>
      </w:r>
      <w:r w:rsidRPr="000A6387">
        <w:rPr>
          <w:sz w:val="28"/>
          <w:szCs w:val="28"/>
        </w:rPr>
        <w:t>отков</w:t>
      </w:r>
      <w:r w:rsidRPr="000A6387">
        <w:rPr>
          <w:spacing w:val="44"/>
          <w:sz w:val="28"/>
          <w:szCs w:val="28"/>
        </w:rPr>
        <w:t xml:space="preserve"> </w:t>
      </w:r>
      <w:r w:rsidRPr="000A6387">
        <w:rPr>
          <w:sz w:val="28"/>
          <w:szCs w:val="28"/>
        </w:rPr>
        <w:t>и</w:t>
      </w:r>
      <w:r w:rsidRPr="000A6387">
        <w:rPr>
          <w:spacing w:val="45"/>
          <w:sz w:val="28"/>
          <w:szCs w:val="28"/>
        </w:rPr>
        <w:t xml:space="preserve"> </w:t>
      </w:r>
      <w:r w:rsidRPr="000A6387">
        <w:rPr>
          <w:sz w:val="28"/>
          <w:szCs w:val="28"/>
        </w:rPr>
        <w:t>акв</w:t>
      </w:r>
      <w:r w:rsidRPr="000A6387">
        <w:rPr>
          <w:spacing w:val="-3"/>
          <w:sz w:val="28"/>
          <w:szCs w:val="28"/>
        </w:rPr>
        <w:t>а</w:t>
      </w:r>
      <w:r w:rsidRPr="000A6387">
        <w:rPr>
          <w:spacing w:val="-2"/>
          <w:sz w:val="28"/>
          <w:szCs w:val="28"/>
        </w:rPr>
        <w:t>р</w:t>
      </w:r>
      <w:r w:rsidRPr="000A6387">
        <w:rPr>
          <w:sz w:val="28"/>
          <w:szCs w:val="28"/>
        </w:rPr>
        <w:t>и</w:t>
      </w:r>
      <w:r w:rsidRPr="000A6387">
        <w:rPr>
          <w:spacing w:val="-4"/>
          <w:sz w:val="28"/>
          <w:szCs w:val="28"/>
        </w:rPr>
        <w:t>у</w:t>
      </w:r>
      <w:r w:rsidRPr="000A6387">
        <w:rPr>
          <w:sz w:val="28"/>
          <w:szCs w:val="28"/>
        </w:rPr>
        <w:t>мов,</w:t>
      </w:r>
      <w:r w:rsidRPr="000A6387">
        <w:rPr>
          <w:spacing w:val="48"/>
          <w:sz w:val="28"/>
          <w:szCs w:val="28"/>
        </w:rPr>
        <w:t xml:space="preserve"> </w:t>
      </w:r>
      <w:r w:rsidRPr="000A6387">
        <w:rPr>
          <w:spacing w:val="-2"/>
          <w:sz w:val="28"/>
          <w:szCs w:val="28"/>
        </w:rPr>
        <w:t>н</w:t>
      </w:r>
      <w:r w:rsidRPr="000A6387">
        <w:rPr>
          <w:sz w:val="28"/>
          <w:szCs w:val="28"/>
        </w:rPr>
        <w:t>е</w:t>
      </w:r>
      <w:r w:rsidRPr="000A6387">
        <w:rPr>
          <w:spacing w:val="-2"/>
          <w:sz w:val="28"/>
          <w:szCs w:val="28"/>
        </w:rPr>
        <w:t>об</w:t>
      </w:r>
      <w:r w:rsidRPr="000A6387">
        <w:rPr>
          <w:sz w:val="28"/>
          <w:szCs w:val="28"/>
        </w:rPr>
        <w:t>х</w:t>
      </w:r>
      <w:r w:rsidRPr="000A6387">
        <w:rPr>
          <w:spacing w:val="-2"/>
          <w:sz w:val="28"/>
          <w:szCs w:val="28"/>
        </w:rPr>
        <w:t>о</w:t>
      </w:r>
      <w:r w:rsidRPr="000A6387">
        <w:rPr>
          <w:sz w:val="28"/>
          <w:szCs w:val="28"/>
        </w:rPr>
        <w:t>д</w:t>
      </w:r>
      <w:r w:rsidRPr="000A6387">
        <w:rPr>
          <w:spacing w:val="-2"/>
          <w:sz w:val="28"/>
          <w:szCs w:val="28"/>
        </w:rPr>
        <w:t>и</w:t>
      </w:r>
      <w:r w:rsidRPr="000A6387">
        <w:rPr>
          <w:sz w:val="28"/>
          <w:szCs w:val="28"/>
        </w:rPr>
        <w:t>мо</w:t>
      </w:r>
      <w:r w:rsidRPr="000A6387">
        <w:rPr>
          <w:spacing w:val="46"/>
          <w:sz w:val="28"/>
          <w:szCs w:val="28"/>
        </w:rPr>
        <w:t xml:space="preserve"> </w:t>
      </w:r>
      <w:r w:rsidRPr="000A6387">
        <w:rPr>
          <w:spacing w:val="-2"/>
          <w:sz w:val="28"/>
          <w:szCs w:val="28"/>
        </w:rPr>
        <w:t>и</w:t>
      </w:r>
      <w:r w:rsidRPr="000A6387">
        <w:rPr>
          <w:sz w:val="28"/>
          <w:szCs w:val="28"/>
        </w:rPr>
        <w:t>с</w:t>
      </w:r>
      <w:r w:rsidRPr="000A6387">
        <w:rPr>
          <w:spacing w:val="-2"/>
          <w:sz w:val="28"/>
          <w:szCs w:val="28"/>
        </w:rPr>
        <w:t>п</w:t>
      </w:r>
      <w:r w:rsidRPr="000A6387">
        <w:rPr>
          <w:sz w:val="28"/>
          <w:szCs w:val="28"/>
        </w:rPr>
        <w:t>о</w:t>
      </w:r>
      <w:r w:rsidRPr="000A6387">
        <w:rPr>
          <w:spacing w:val="-1"/>
          <w:sz w:val="28"/>
          <w:szCs w:val="28"/>
        </w:rPr>
        <w:t>ль</w:t>
      </w:r>
      <w:r w:rsidRPr="000A6387">
        <w:rPr>
          <w:sz w:val="28"/>
          <w:szCs w:val="28"/>
        </w:rPr>
        <w:t>зовать</w:t>
      </w:r>
      <w:r w:rsidRPr="000A6387">
        <w:rPr>
          <w:spacing w:val="43"/>
          <w:sz w:val="28"/>
          <w:szCs w:val="28"/>
        </w:rPr>
        <w:t xml:space="preserve"> </w:t>
      </w:r>
      <w:r w:rsidRPr="000A6387">
        <w:rPr>
          <w:sz w:val="28"/>
          <w:szCs w:val="28"/>
        </w:rPr>
        <w:t>п</w:t>
      </w:r>
      <w:r w:rsidRPr="000A6387">
        <w:rPr>
          <w:spacing w:val="-3"/>
          <w:sz w:val="28"/>
          <w:szCs w:val="28"/>
        </w:rPr>
        <w:t>е</w:t>
      </w:r>
      <w:r w:rsidRPr="000A6387">
        <w:rPr>
          <w:sz w:val="28"/>
          <w:szCs w:val="28"/>
        </w:rPr>
        <w:t>рчат</w:t>
      </w:r>
      <w:r w:rsidRPr="000A6387">
        <w:rPr>
          <w:spacing w:val="-2"/>
          <w:sz w:val="28"/>
          <w:szCs w:val="28"/>
        </w:rPr>
        <w:t>к</w:t>
      </w:r>
      <w:r w:rsidRPr="000A6387">
        <w:rPr>
          <w:sz w:val="28"/>
          <w:szCs w:val="28"/>
        </w:rPr>
        <w:t>и</w:t>
      </w:r>
      <w:r w:rsidRPr="000A6387">
        <w:rPr>
          <w:spacing w:val="45"/>
          <w:sz w:val="28"/>
          <w:szCs w:val="28"/>
        </w:rPr>
        <w:t xml:space="preserve"> </w:t>
      </w:r>
      <w:r w:rsidRPr="000A6387">
        <w:rPr>
          <w:sz w:val="28"/>
          <w:szCs w:val="28"/>
        </w:rPr>
        <w:t>и</w:t>
      </w:r>
      <w:r w:rsidRPr="000A6387">
        <w:rPr>
          <w:spacing w:val="45"/>
          <w:sz w:val="28"/>
          <w:szCs w:val="28"/>
        </w:rPr>
        <w:t xml:space="preserve"> </w:t>
      </w:r>
      <w:r w:rsidRPr="000A6387">
        <w:rPr>
          <w:spacing w:val="-2"/>
          <w:sz w:val="28"/>
          <w:szCs w:val="28"/>
        </w:rPr>
        <w:t>д</w:t>
      </w:r>
      <w:r w:rsidRPr="000A6387">
        <w:rPr>
          <w:sz w:val="28"/>
          <w:szCs w:val="28"/>
        </w:rPr>
        <w:t>р</w:t>
      </w:r>
      <w:r w:rsidRPr="000A6387">
        <w:rPr>
          <w:spacing w:val="-4"/>
          <w:sz w:val="28"/>
          <w:szCs w:val="28"/>
        </w:rPr>
        <w:t>у</w:t>
      </w:r>
      <w:r w:rsidRPr="000A6387">
        <w:rPr>
          <w:sz w:val="28"/>
          <w:szCs w:val="28"/>
        </w:rPr>
        <w:t>гие</w:t>
      </w:r>
      <w:r w:rsidRPr="000A6387">
        <w:rPr>
          <w:spacing w:val="47"/>
          <w:sz w:val="28"/>
          <w:szCs w:val="28"/>
        </w:rPr>
        <w:t xml:space="preserve"> </w:t>
      </w:r>
      <w:r w:rsidRPr="000A6387">
        <w:rPr>
          <w:sz w:val="28"/>
          <w:szCs w:val="28"/>
        </w:rPr>
        <w:t>м</w:t>
      </w:r>
      <w:r w:rsidRPr="000A6387">
        <w:rPr>
          <w:spacing w:val="-3"/>
          <w:sz w:val="28"/>
          <w:szCs w:val="28"/>
        </w:rPr>
        <w:t>е</w:t>
      </w:r>
      <w:r w:rsidRPr="000A6387">
        <w:rPr>
          <w:sz w:val="28"/>
          <w:szCs w:val="28"/>
        </w:rPr>
        <w:t>ры пр</w:t>
      </w:r>
      <w:r w:rsidRPr="000A6387">
        <w:rPr>
          <w:spacing w:val="-3"/>
          <w:sz w:val="28"/>
          <w:szCs w:val="28"/>
        </w:rPr>
        <w:t>е</w:t>
      </w:r>
      <w:r w:rsidRPr="000A6387">
        <w:rPr>
          <w:spacing w:val="-2"/>
          <w:sz w:val="28"/>
          <w:szCs w:val="28"/>
        </w:rPr>
        <w:t>д</w:t>
      </w:r>
      <w:r w:rsidRPr="000A6387">
        <w:rPr>
          <w:sz w:val="28"/>
          <w:szCs w:val="28"/>
        </w:rPr>
        <w:t>ос</w:t>
      </w:r>
      <w:r w:rsidRPr="000A6387">
        <w:rPr>
          <w:spacing w:val="-3"/>
          <w:sz w:val="28"/>
          <w:szCs w:val="28"/>
        </w:rPr>
        <w:t>т</w:t>
      </w:r>
      <w:r w:rsidRPr="000A6387">
        <w:rPr>
          <w:sz w:val="28"/>
          <w:szCs w:val="28"/>
        </w:rPr>
        <w:t>о</w:t>
      </w:r>
      <w:r w:rsidRPr="000A6387">
        <w:rPr>
          <w:spacing w:val="-2"/>
          <w:sz w:val="28"/>
          <w:szCs w:val="28"/>
        </w:rPr>
        <w:t>р</w:t>
      </w:r>
      <w:r w:rsidRPr="000A6387">
        <w:rPr>
          <w:sz w:val="28"/>
          <w:szCs w:val="28"/>
        </w:rPr>
        <w:t>о</w:t>
      </w:r>
      <w:r w:rsidRPr="000A6387">
        <w:rPr>
          <w:spacing w:val="-2"/>
          <w:sz w:val="28"/>
          <w:szCs w:val="28"/>
        </w:rPr>
        <w:t>жн</w:t>
      </w:r>
      <w:r w:rsidRPr="000A6387">
        <w:rPr>
          <w:sz w:val="28"/>
          <w:szCs w:val="28"/>
        </w:rPr>
        <w:t>ост</w:t>
      </w:r>
      <w:r w:rsidRPr="000A6387">
        <w:rPr>
          <w:spacing w:val="-2"/>
          <w:sz w:val="28"/>
          <w:szCs w:val="28"/>
        </w:rPr>
        <w:t>и</w:t>
      </w:r>
      <w:r w:rsidRPr="000A6387">
        <w:rPr>
          <w:sz w:val="28"/>
          <w:szCs w:val="28"/>
        </w:rPr>
        <w:t>;</w:t>
      </w:r>
    </w:p>
    <w:p w:rsidR="004B5A0F" w:rsidRPr="002F063F" w:rsidRDefault="004B5A0F" w:rsidP="000A6387">
      <w:pPr>
        <w:pStyle w:val="Heading1"/>
        <w:numPr>
          <w:ilvl w:val="0"/>
          <w:numId w:val="7"/>
        </w:numPr>
        <w:tabs>
          <w:tab w:val="left" w:pos="2343"/>
          <w:tab w:val="left" w:pos="3451"/>
          <w:tab w:val="left" w:pos="3935"/>
          <w:tab w:val="left" w:pos="5688"/>
          <w:tab w:val="left" w:pos="6210"/>
          <w:tab w:val="left" w:pos="7211"/>
          <w:tab w:val="left" w:pos="8376"/>
          <w:tab w:val="left" w:pos="8905"/>
        </w:tabs>
        <w:kinsoku w:val="0"/>
        <w:overflowPunct w:val="0"/>
        <w:jc w:val="both"/>
        <w:outlineLvl w:val="9"/>
      </w:pPr>
      <w:r w:rsidRPr="002F063F">
        <w:rPr>
          <w:u w:val="thick"/>
        </w:rPr>
        <w:t>у</w:t>
      </w:r>
      <w:r w:rsidRPr="002F063F">
        <w:rPr>
          <w:spacing w:val="-2"/>
          <w:u w:val="thick"/>
        </w:rPr>
        <w:t>б</w:t>
      </w:r>
      <w:r w:rsidRPr="002F063F">
        <w:rPr>
          <w:u w:val="thick"/>
        </w:rPr>
        <w:t>ор</w:t>
      </w:r>
      <w:r w:rsidRPr="002F063F">
        <w:rPr>
          <w:spacing w:val="-4"/>
          <w:u w:val="thick"/>
        </w:rPr>
        <w:t>к</w:t>
      </w:r>
      <w:r w:rsidRPr="002F063F">
        <w:rPr>
          <w:u w:val="thick"/>
        </w:rPr>
        <w:t>а</w:t>
      </w:r>
      <w:r w:rsidR="002F063F" w:rsidRPr="002F063F">
        <w:rPr>
          <w:u w:val="thick"/>
        </w:rPr>
        <w:t xml:space="preserve"> </w:t>
      </w:r>
      <w:r w:rsidRPr="002F063F">
        <w:rPr>
          <w:u w:val="thick"/>
        </w:rPr>
        <w:t>за</w:t>
      </w:r>
      <w:r w:rsidR="002F063F" w:rsidRPr="002F063F">
        <w:rPr>
          <w:u w:val="thick"/>
        </w:rPr>
        <w:t xml:space="preserve"> </w:t>
      </w:r>
      <w:r w:rsidRPr="002F063F">
        <w:rPr>
          <w:spacing w:val="-2"/>
          <w:u w:val="thick"/>
        </w:rPr>
        <w:t>ж</w:t>
      </w:r>
      <w:r w:rsidRPr="002F063F">
        <w:rPr>
          <w:spacing w:val="-1"/>
          <w:u w:val="thick"/>
        </w:rPr>
        <w:t>и</w:t>
      </w:r>
      <w:r w:rsidRPr="002F063F">
        <w:rPr>
          <w:u w:val="thick"/>
        </w:rPr>
        <w:t>в</w:t>
      </w:r>
      <w:r w:rsidRPr="002F063F">
        <w:rPr>
          <w:spacing w:val="-2"/>
          <w:u w:val="thick"/>
        </w:rPr>
        <w:t>о</w:t>
      </w:r>
      <w:r w:rsidRPr="002F063F">
        <w:rPr>
          <w:u w:val="thick"/>
        </w:rPr>
        <w:t>т</w:t>
      </w:r>
      <w:r w:rsidRPr="002F063F">
        <w:rPr>
          <w:spacing w:val="-1"/>
          <w:u w:val="thick"/>
        </w:rPr>
        <w:t>ны</w:t>
      </w:r>
      <w:r w:rsidRPr="002F063F">
        <w:rPr>
          <w:u w:val="thick"/>
        </w:rPr>
        <w:t>ми</w:t>
      </w:r>
      <w:r w:rsidR="002F063F" w:rsidRPr="002F063F">
        <w:rPr>
          <w:u w:val="thick"/>
        </w:rPr>
        <w:t xml:space="preserve"> </w:t>
      </w:r>
      <w:r w:rsidRPr="002F063F">
        <w:rPr>
          <w:u w:val="thick"/>
        </w:rPr>
        <w:t>во</w:t>
      </w:r>
      <w:r w:rsidR="002F063F" w:rsidRPr="002F063F">
        <w:rPr>
          <w:u w:val="thick"/>
        </w:rPr>
        <w:t xml:space="preserve"> </w:t>
      </w:r>
      <w:r w:rsidRPr="002F063F">
        <w:rPr>
          <w:u w:val="thick"/>
        </w:rPr>
        <w:t>вр</w:t>
      </w:r>
      <w:r w:rsidRPr="002F063F">
        <w:rPr>
          <w:spacing w:val="-3"/>
          <w:u w:val="thick"/>
        </w:rPr>
        <w:t>е</w:t>
      </w:r>
      <w:r w:rsidRPr="002F063F">
        <w:rPr>
          <w:u w:val="thick"/>
        </w:rPr>
        <w:t>мя</w:t>
      </w:r>
      <w:r w:rsidR="002F063F" w:rsidRPr="002F063F">
        <w:rPr>
          <w:u w:val="thick"/>
        </w:rPr>
        <w:t xml:space="preserve"> </w:t>
      </w:r>
      <w:r w:rsidRPr="002F063F">
        <w:rPr>
          <w:u w:val="thick"/>
        </w:rPr>
        <w:t>в</w:t>
      </w:r>
      <w:r w:rsidRPr="002F063F">
        <w:rPr>
          <w:spacing w:val="-2"/>
          <w:u w:val="thick"/>
        </w:rPr>
        <w:t>ы</w:t>
      </w:r>
      <w:r w:rsidRPr="002F063F">
        <w:rPr>
          <w:u w:val="thick"/>
        </w:rPr>
        <w:t>гу</w:t>
      </w:r>
      <w:r w:rsidRPr="002F063F">
        <w:rPr>
          <w:spacing w:val="-2"/>
          <w:u w:val="thick"/>
        </w:rPr>
        <w:t>л</w:t>
      </w:r>
      <w:r w:rsidRPr="002F063F">
        <w:rPr>
          <w:u w:val="thick"/>
        </w:rPr>
        <w:t>а</w:t>
      </w:r>
      <w:r w:rsidR="002F063F" w:rsidRPr="002F063F">
        <w:rPr>
          <w:u w:val="thick"/>
        </w:rPr>
        <w:t xml:space="preserve"> </w:t>
      </w:r>
      <w:r w:rsidRPr="002F063F">
        <w:rPr>
          <w:spacing w:val="-1"/>
          <w:u w:val="thick"/>
        </w:rPr>
        <w:t>н</w:t>
      </w:r>
      <w:r w:rsidR="002F063F" w:rsidRPr="002F063F">
        <w:rPr>
          <w:u w:val="thick"/>
        </w:rPr>
        <w:t xml:space="preserve">а </w:t>
      </w:r>
      <w:r w:rsidRPr="002F063F">
        <w:rPr>
          <w:u w:val="thick"/>
        </w:rPr>
        <w:t>об</w:t>
      </w:r>
      <w:r w:rsidRPr="002F063F">
        <w:rPr>
          <w:spacing w:val="-5"/>
          <w:u w:val="thick"/>
        </w:rPr>
        <w:t>щ</w:t>
      </w:r>
      <w:r w:rsidRPr="002F063F">
        <w:rPr>
          <w:u w:val="thick"/>
        </w:rPr>
        <w:t>естве</w:t>
      </w:r>
      <w:r w:rsidRPr="002F063F">
        <w:rPr>
          <w:spacing w:val="-2"/>
          <w:u w:val="thick"/>
        </w:rPr>
        <w:t>н</w:t>
      </w:r>
      <w:r w:rsidRPr="002F063F">
        <w:rPr>
          <w:spacing w:val="-1"/>
          <w:u w:val="thick"/>
        </w:rPr>
        <w:t>ны</w:t>
      </w:r>
      <w:r w:rsidRPr="002F063F">
        <w:rPr>
          <w:u w:val="thick"/>
        </w:rPr>
        <w:t>х</w:t>
      </w:r>
      <w:r w:rsidRPr="002F063F">
        <w:rPr>
          <w:spacing w:val="4"/>
          <w:u w:val="thick"/>
        </w:rPr>
        <w:t xml:space="preserve"> </w:t>
      </w:r>
      <w:r w:rsidRPr="002F063F">
        <w:rPr>
          <w:bCs w:val="0"/>
          <w:spacing w:val="-1"/>
          <w:u w:val="thick"/>
        </w:rPr>
        <w:t>п</w:t>
      </w:r>
      <w:r w:rsidRPr="002F063F">
        <w:rPr>
          <w:bCs w:val="0"/>
          <w:u w:val="thick"/>
        </w:rPr>
        <w:t>ло</w:t>
      </w:r>
      <w:r w:rsidRPr="002F063F">
        <w:rPr>
          <w:bCs w:val="0"/>
          <w:spacing w:val="-2"/>
          <w:u w:val="thick"/>
        </w:rPr>
        <w:t>щ</w:t>
      </w:r>
      <w:r w:rsidRPr="002F063F">
        <w:rPr>
          <w:bCs w:val="0"/>
          <w:u w:val="thick"/>
        </w:rPr>
        <w:t>ад</w:t>
      </w:r>
      <w:r w:rsidRPr="002F063F">
        <w:rPr>
          <w:bCs w:val="0"/>
          <w:spacing w:val="-4"/>
          <w:u w:val="thick"/>
        </w:rPr>
        <w:t>к</w:t>
      </w:r>
      <w:r w:rsidRPr="002F063F">
        <w:rPr>
          <w:bCs w:val="0"/>
          <w:u w:val="thick"/>
        </w:rPr>
        <w:t>ах</w:t>
      </w:r>
      <w:r w:rsidRPr="002F063F">
        <w:rPr>
          <w:bCs w:val="0"/>
        </w:rPr>
        <w:t>;</w:t>
      </w:r>
    </w:p>
    <w:p w:rsidR="004B5A0F" w:rsidRPr="000A6387" w:rsidRDefault="004B5A0F" w:rsidP="000A6387">
      <w:pPr>
        <w:pStyle w:val="a5"/>
        <w:numPr>
          <w:ilvl w:val="0"/>
          <w:numId w:val="7"/>
        </w:numPr>
        <w:tabs>
          <w:tab w:val="left" w:pos="2343"/>
        </w:tabs>
        <w:kinsoku w:val="0"/>
        <w:overflowPunct w:val="0"/>
        <w:spacing w:line="321" w:lineRule="exact"/>
        <w:jc w:val="both"/>
        <w:rPr>
          <w:sz w:val="28"/>
          <w:szCs w:val="28"/>
        </w:rPr>
      </w:pPr>
      <w:r w:rsidRPr="000A6387">
        <w:rPr>
          <w:b/>
          <w:bCs/>
          <w:sz w:val="28"/>
          <w:szCs w:val="28"/>
          <w:u w:val="thick"/>
        </w:rPr>
        <w:t>мыт</w:t>
      </w:r>
      <w:r w:rsidRPr="000A6387">
        <w:rPr>
          <w:b/>
          <w:bCs/>
          <w:spacing w:val="-3"/>
          <w:sz w:val="28"/>
          <w:szCs w:val="28"/>
          <w:u w:val="thick"/>
        </w:rPr>
        <w:t>ь</w:t>
      </w:r>
      <w:r w:rsidRPr="000A6387">
        <w:rPr>
          <w:b/>
          <w:bCs/>
          <w:sz w:val="28"/>
          <w:szCs w:val="28"/>
          <w:u w:val="thick"/>
        </w:rPr>
        <w:t xml:space="preserve">е </w:t>
      </w:r>
      <w:r w:rsidR="002F063F" w:rsidRPr="000A6387">
        <w:rPr>
          <w:b/>
          <w:bCs/>
          <w:sz w:val="28"/>
          <w:szCs w:val="28"/>
          <w:u w:val="thick"/>
        </w:rPr>
        <w:t>ру</w:t>
      </w:r>
      <w:r w:rsidRPr="000A6387">
        <w:rPr>
          <w:b/>
          <w:bCs/>
          <w:sz w:val="28"/>
          <w:szCs w:val="28"/>
          <w:u w:val="thick"/>
        </w:rPr>
        <w:t>к</w:t>
      </w:r>
      <w:r w:rsidRPr="000A6387">
        <w:rPr>
          <w:b/>
          <w:bCs/>
          <w:spacing w:val="39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теп</w:t>
      </w:r>
      <w:r w:rsidRPr="000A6387">
        <w:rPr>
          <w:b/>
          <w:bCs/>
          <w:spacing w:val="-3"/>
          <w:sz w:val="28"/>
          <w:szCs w:val="28"/>
          <w:u w:val="thick"/>
        </w:rPr>
        <w:t>л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й водой с</w:t>
      </w:r>
      <w:r w:rsidRPr="000A6387">
        <w:rPr>
          <w:b/>
          <w:bCs/>
          <w:spacing w:val="42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м</w:t>
      </w:r>
      <w:r w:rsidRPr="000A6387">
        <w:rPr>
          <w:b/>
          <w:bCs/>
          <w:spacing w:val="-3"/>
          <w:sz w:val="28"/>
          <w:szCs w:val="28"/>
          <w:u w:val="thick"/>
        </w:rPr>
        <w:t>ы</w:t>
      </w:r>
      <w:r w:rsidRPr="000A6387">
        <w:rPr>
          <w:b/>
          <w:bCs/>
          <w:sz w:val="28"/>
          <w:szCs w:val="28"/>
          <w:u w:val="thick"/>
        </w:rPr>
        <w:t>л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м</w:t>
      </w:r>
      <w:r w:rsidRPr="000A6387">
        <w:rPr>
          <w:b/>
          <w:bCs/>
          <w:spacing w:val="40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о</w:t>
      </w:r>
      <w:r w:rsidR="002F063F" w:rsidRPr="000A6387">
        <w:rPr>
          <w:b/>
          <w:bCs/>
          <w:sz w:val="28"/>
          <w:szCs w:val="28"/>
          <w:u w:val="thick"/>
        </w:rPr>
        <w:t>сл</w:t>
      </w:r>
      <w:r w:rsidRPr="000A6387">
        <w:rPr>
          <w:b/>
          <w:bCs/>
          <w:sz w:val="28"/>
          <w:szCs w:val="28"/>
          <w:u w:val="thick"/>
        </w:rPr>
        <w:t>е</w:t>
      </w:r>
      <w:r w:rsidRPr="000A6387">
        <w:rPr>
          <w:b/>
          <w:bCs/>
          <w:spacing w:val="40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бр</w:t>
      </w:r>
      <w:r w:rsidRPr="000A6387">
        <w:rPr>
          <w:b/>
          <w:bCs/>
          <w:spacing w:val="-2"/>
          <w:sz w:val="28"/>
          <w:szCs w:val="28"/>
          <w:u w:val="thick"/>
        </w:rPr>
        <w:t>аб</w:t>
      </w:r>
      <w:r w:rsidRPr="000A6387">
        <w:rPr>
          <w:b/>
          <w:bCs/>
          <w:sz w:val="28"/>
          <w:szCs w:val="28"/>
          <w:u w:val="thick"/>
        </w:rPr>
        <w:t>от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и</w:t>
      </w:r>
      <w:r w:rsidRPr="000A6387">
        <w:rPr>
          <w:b/>
          <w:bCs/>
          <w:spacing w:val="41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ж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вот</w:t>
      </w:r>
      <w:r w:rsidRPr="000A6387">
        <w:rPr>
          <w:b/>
          <w:bCs/>
          <w:spacing w:val="-1"/>
          <w:sz w:val="28"/>
          <w:szCs w:val="28"/>
          <w:u w:val="thick"/>
        </w:rPr>
        <w:t>ны</w:t>
      </w:r>
      <w:r w:rsidRPr="000A6387">
        <w:rPr>
          <w:b/>
          <w:bCs/>
          <w:sz w:val="28"/>
          <w:szCs w:val="28"/>
          <w:u w:val="thick"/>
        </w:rPr>
        <w:t>х</w:t>
      </w:r>
      <w:r w:rsidRPr="000A6387">
        <w:rPr>
          <w:b/>
          <w:bCs/>
          <w:spacing w:val="-27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и</w:t>
      </w:r>
      <w:r w:rsidRPr="000A6387">
        <w:rPr>
          <w:b/>
          <w:bCs/>
          <w:spacing w:val="2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еред</w:t>
      </w:r>
      <w:r w:rsidRPr="000A6387">
        <w:rPr>
          <w:b/>
          <w:bCs/>
          <w:spacing w:val="69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>е</w:t>
      </w:r>
      <w:r w:rsidRPr="000A6387">
        <w:rPr>
          <w:b/>
          <w:bCs/>
          <w:spacing w:val="-2"/>
          <w:sz w:val="28"/>
          <w:szCs w:val="28"/>
          <w:u w:val="thick"/>
        </w:rPr>
        <w:t>й</w:t>
      </w:r>
      <w:r w:rsidRPr="000A6387">
        <w:rPr>
          <w:b/>
          <w:bCs/>
          <w:spacing w:val="-94"/>
          <w:sz w:val="28"/>
          <w:szCs w:val="28"/>
        </w:rPr>
        <w:t>;</w:t>
      </w:r>
      <w:r w:rsidRPr="000A6387">
        <w:rPr>
          <w:b/>
          <w:bCs/>
          <w:spacing w:val="-2"/>
          <w:sz w:val="28"/>
          <w:szCs w:val="28"/>
          <w:u w:val="thick"/>
        </w:rPr>
        <w:t xml:space="preserve"> </w:t>
      </w:r>
    </w:p>
    <w:p w:rsidR="004B5A0F" w:rsidRPr="000A6387" w:rsidRDefault="004B5A0F" w:rsidP="000A6387">
      <w:pPr>
        <w:pStyle w:val="a5"/>
        <w:numPr>
          <w:ilvl w:val="0"/>
          <w:numId w:val="7"/>
        </w:numPr>
        <w:tabs>
          <w:tab w:val="left" w:pos="2343"/>
        </w:tabs>
        <w:kinsoku w:val="0"/>
        <w:overflowPunct w:val="0"/>
        <w:spacing w:line="321" w:lineRule="exact"/>
        <w:jc w:val="both"/>
        <w:rPr>
          <w:sz w:val="28"/>
          <w:szCs w:val="28"/>
        </w:rPr>
      </w:pPr>
      <w:r w:rsidRPr="000A6387">
        <w:rPr>
          <w:b/>
          <w:bCs/>
          <w:spacing w:val="-1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ро</w:t>
      </w:r>
      <w:r w:rsidRPr="000A6387">
        <w:rPr>
          <w:b/>
          <w:bCs/>
          <w:spacing w:val="-3"/>
          <w:sz w:val="28"/>
          <w:szCs w:val="28"/>
          <w:u w:val="thick"/>
        </w:rPr>
        <w:t>ф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ла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т</w:t>
      </w:r>
      <w:r w:rsidRPr="000A6387">
        <w:rPr>
          <w:b/>
          <w:bCs/>
          <w:spacing w:val="-1"/>
          <w:sz w:val="28"/>
          <w:szCs w:val="28"/>
          <w:u w:val="thick"/>
        </w:rPr>
        <w:t>ик</w:t>
      </w:r>
      <w:r w:rsidRPr="000A6387">
        <w:rPr>
          <w:b/>
          <w:bCs/>
          <w:sz w:val="28"/>
          <w:szCs w:val="28"/>
          <w:u w:val="thick"/>
        </w:rPr>
        <w:t xml:space="preserve">а </w:t>
      </w:r>
      <w:r w:rsidRPr="000A6387">
        <w:rPr>
          <w:b/>
          <w:bCs/>
          <w:spacing w:val="-4"/>
          <w:sz w:val="28"/>
          <w:szCs w:val="28"/>
          <w:u w:val="thick"/>
        </w:rPr>
        <w:t>п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я</w:t>
      </w:r>
      <w:r w:rsidRPr="000A6387">
        <w:rPr>
          <w:b/>
          <w:bCs/>
          <w:spacing w:val="-2"/>
          <w:sz w:val="28"/>
          <w:szCs w:val="28"/>
          <w:u w:val="thick"/>
        </w:rPr>
        <w:t>в</w:t>
      </w:r>
      <w:r w:rsidR="002F063F" w:rsidRPr="000A6387">
        <w:rPr>
          <w:b/>
          <w:bCs/>
          <w:sz w:val="28"/>
          <w:szCs w:val="28"/>
          <w:u w:val="thick"/>
        </w:rPr>
        <w:t>л</w:t>
      </w:r>
      <w:r w:rsidRPr="000A6387">
        <w:rPr>
          <w:b/>
          <w:bCs/>
          <w:sz w:val="28"/>
          <w:szCs w:val="28"/>
          <w:u w:val="thick"/>
        </w:rPr>
        <w:t>ен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я</w:t>
      </w:r>
      <w:r w:rsidRPr="000A6387">
        <w:rPr>
          <w:b/>
          <w:bCs/>
          <w:spacing w:val="70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гр</w:t>
      </w:r>
      <w:r w:rsidRPr="000A6387">
        <w:rPr>
          <w:b/>
          <w:bCs/>
          <w:spacing w:val="-2"/>
          <w:sz w:val="28"/>
          <w:szCs w:val="28"/>
          <w:u w:val="thick"/>
        </w:rPr>
        <w:t>ы</w:t>
      </w:r>
      <w:r w:rsidRPr="000A6387">
        <w:rPr>
          <w:b/>
          <w:bCs/>
          <w:sz w:val="28"/>
          <w:szCs w:val="28"/>
          <w:u w:val="thick"/>
        </w:rPr>
        <w:t>зу</w:t>
      </w:r>
      <w:r w:rsidRPr="000A6387">
        <w:rPr>
          <w:b/>
          <w:bCs/>
          <w:spacing w:val="-1"/>
          <w:sz w:val="28"/>
          <w:szCs w:val="28"/>
          <w:u w:val="thick"/>
        </w:rPr>
        <w:t>н</w:t>
      </w:r>
      <w:r w:rsidR="002F063F"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в</w:t>
      </w:r>
      <w:r w:rsidRPr="000A6387">
        <w:rPr>
          <w:b/>
          <w:bCs/>
          <w:spacing w:val="66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в</w:t>
      </w:r>
      <w:r w:rsidRPr="000A6387">
        <w:rPr>
          <w:b/>
          <w:bCs/>
          <w:spacing w:val="69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доме и</w:t>
      </w:r>
      <w:r w:rsidRPr="000A6387">
        <w:rPr>
          <w:b/>
          <w:bCs/>
          <w:spacing w:val="68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 xml:space="preserve">а </w:t>
      </w:r>
      <w:r w:rsidRPr="000A6387">
        <w:rPr>
          <w:b/>
          <w:bCs/>
          <w:spacing w:val="-4"/>
          <w:sz w:val="28"/>
          <w:szCs w:val="28"/>
          <w:u w:val="thick"/>
        </w:rPr>
        <w:t>д</w:t>
      </w:r>
      <w:r w:rsidRPr="000A6387">
        <w:rPr>
          <w:b/>
          <w:bCs/>
          <w:sz w:val="28"/>
          <w:szCs w:val="28"/>
          <w:u w:val="thick"/>
        </w:rPr>
        <w:t>ач</w:t>
      </w:r>
      <w:r w:rsidRPr="000A6387">
        <w:rPr>
          <w:b/>
          <w:bCs/>
          <w:spacing w:val="-1"/>
          <w:sz w:val="28"/>
          <w:szCs w:val="28"/>
          <w:u w:val="thick"/>
        </w:rPr>
        <w:t>ны</w:t>
      </w:r>
      <w:r w:rsidRPr="000A6387">
        <w:rPr>
          <w:b/>
          <w:bCs/>
          <w:sz w:val="28"/>
          <w:szCs w:val="28"/>
          <w:u w:val="thick"/>
        </w:rPr>
        <w:t>х</w:t>
      </w:r>
      <w:r w:rsidRPr="000A6387">
        <w:rPr>
          <w:b/>
          <w:bCs/>
          <w:spacing w:val="69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участ</w:t>
      </w:r>
      <w:r w:rsidRPr="000A6387">
        <w:rPr>
          <w:b/>
          <w:bCs/>
          <w:spacing w:val="-4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ах</w:t>
      </w:r>
      <w:r w:rsidRPr="000A6387">
        <w:rPr>
          <w:b/>
          <w:bCs/>
          <w:sz w:val="28"/>
          <w:szCs w:val="28"/>
        </w:rPr>
        <w:t>;</w:t>
      </w:r>
    </w:p>
    <w:p w:rsidR="004B5A0F" w:rsidRPr="000A6387" w:rsidRDefault="004B5A0F" w:rsidP="000A6387">
      <w:pPr>
        <w:pStyle w:val="a5"/>
        <w:numPr>
          <w:ilvl w:val="0"/>
          <w:numId w:val="7"/>
        </w:numPr>
        <w:tabs>
          <w:tab w:val="left" w:pos="2343"/>
          <w:tab w:val="left" w:pos="3691"/>
          <w:tab w:val="left" w:pos="4899"/>
          <w:tab w:val="left" w:pos="5441"/>
          <w:tab w:val="left" w:pos="6553"/>
          <w:tab w:val="left" w:pos="6932"/>
          <w:tab w:val="left" w:pos="7939"/>
          <w:tab w:val="left" w:pos="9404"/>
          <w:tab w:val="left" w:pos="10613"/>
        </w:tabs>
        <w:kinsoku w:val="0"/>
        <w:overflowPunct w:val="0"/>
        <w:spacing w:line="321" w:lineRule="exact"/>
        <w:jc w:val="both"/>
        <w:rPr>
          <w:sz w:val="28"/>
          <w:szCs w:val="28"/>
        </w:rPr>
      </w:pPr>
      <w:r w:rsidRPr="000A6387">
        <w:rPr>
          <w:b/>
          <w:bCs/>
          <w:spacing w:val="-1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pacing w:val="-2"/>
          <w:sz w:val="28"/>
          <w:szCs w:val="28"/>
          <w:u w:val="thick"/>
        </w:rPr>
        <w:t>ш</w:t>
      </w:r>
      <w:r w:rsidRPr="000A6387">
        <w:rPr>
          <w:b/>
          <w:bCs/>
          <w:sz w:val="28"/>
          <w:szCs w:val="28"/>
          <w:u w:val="thick"/>
        </w:rPr>
        <w:t>ен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е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оде</w:t>
      </w:r>
      <w:r w:rsidRPr="000A6387">
        <w:rPr>
          <w:b/>
          <w:bCs/>
          <w:spacing w:val="-3"/>
          <w:sz w:val="28"/>
          <w:szCs w:val="28"/>
          <w:u w:val="thick"/>
        </w:rPr>
        <w:t>ж</w:t>
      </w:r>
      <w:r w:rsidRPr="000A6387">
        <w:rPr>
          <w:b/>
          <w:bCs/>
          <w:sz w:val="28"/>
          <w:szCs w:val="28"/>
          <w:u w:val="thick"/>
        </w:rPr>
        <w:t>ды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о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сезо</w:t>
      </w:r>
      <w:r w:rsidRPr="000A6387">
        <w:rPr>
          <w:b/>
          <w:bCs/>
          <w:spacing w:val="-4"/>
          <w:sz w:val="28"/>
          <w:szCs w:val="28"/>
          <w:u w:val="thick"/>
        </w:rPr>
        <w:t>н</w:t>
      </w:r>
      <w:r w:rsidR="002F063F" w:rsidRPr="000A6387">
        <w:rPr>
          <w:b/>
          <w:bCs/>
          <w:sz w:val="28"/>
          <w:szCs w:val="28"/>
          <w:u w:val="thick"/>
        </w:rPr>
        <w:t>у</w:t>
      </w:r>
      <w:r w:rsidRPr="000A6387">
        <w:rPr>
          <w:b/>
          <w:bCs/>
          <w:sz w:val="28"/>
          <w:szCs w:val="28"/>
          <w:u w:val="thick"/>
        </w:rPr>
        <w:t>,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а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та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pacing w:val="-2"/>
          <w:sz w:val="28"/>
          <w:szCs w:val="28"/>
          <w:u w:val="thick"/>
        </w:rPr>
        <w:t>ж</w:t>
      </w:r>
      <w:r w:rsidRPr="000A6387">
        <w:rPr>
          <w:b/>
          <w:bCs/>
          <w:sz w:val="28"/>
          <w:szCs w:val="28"/>
          <w:u w:val="thick"/>
        </w:rPr>
        <w:t>е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за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р</w:t>
      </w:r>
      <w:r w:rsidRPr="000A6387">
        <w:rPr>
          <w:b/>
          <w:bCs/>
          <w:spacing w:val="-4"/>
          <w:sz w:val="28"/>
          <w:szCs w:val="28"/>
          <w:u w:val="thick"/>
        </w:rPr>
        <w:t>ы</w:t>
      </w:r>
      <w:r w:rsidRPr="000A6387">
        <w:rPr>
          <w:b/>
          <w:bCs/>
          <w:sz w:val="28"/>
          <w:szCs w:val="28"/>
          <w:u w:val="thick"/>
        </w:rPr>
        <w:t>т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й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оде</w:t>
      </w:r>
      <w:r w:rsidRPr="000A6387">
        <w:rPr>
          <w:b/>
          <w:bCs/>
          <w:spacing w:val="-3"/>
          <w:sz w:val="28"/>
          <w:szCs w:val="28"/>
          <w:u w:val="thick"/>
        </w:rPr>
        <w:t>ж</w:t>
      </w:r>
      <w:r w:rsidRPr="000A6387">
        <w:rPr>
          <w:b/>
          <w:bCs/>
          <w:sz w:val="28"/>
          <w:szCs w:val="28"/>
          <w:u w:val="thick"/>
        </w:rPr>
        <w:t>ды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в</w:t>
      </w:r>
      <w:r w:rsidRPr="000A6387">
        <w:rPr>
          <w:b/>
          <w:bCs/>
          <w:spacing w:val="4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ме</w:t>
      </w:r>
      <w:r w:rsidRPr="000A6387">
        <w:rPr>
          <w:b/>
          <w:bCs/>
          <w:spacing w:val="-3"/>
          <w:sz w:val="28"/>
          <w:szCs w:val="28"/>
          <w:u w:val="thick"/>
        </w:rPr>
        <w:t>с</w:t>
      </w:r>
      <w:r w:rsidRPr="000A6387">
        <w:rPr>
          <w:b/>
          <w:bCs/>
          <w:sz w:val="28"/>
          <w:szCs w:val="28"/>
          <w:u w:val="thick"/>
        </w:rPr>
        <w:t>т</w:t>
      </w:r>
      <w:r w:rsidRPr="000A6387">
        <w:rPr>
          <w:b/>
          <w:bCs/>
          <w:spacing w:val="-1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pacing w:val="-3"/>
          <w:sz w:val="28"/>
          <w:szCs w:val="28"/>
          <w:u w:val="thick"/>
        </w:rPr>
        <w:t>с</w:t>
      </w:r>
      <w:r w:rsidRPr="000A6387">
        <w:rPr>
          <w:b/>
          <w:bCs/>
          <w:sz w:val="28"/>
          <w:szCs w:val="28"/>
          <w:u w:val="thick"/>
        </w:rPr>
        <w:t>т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,</w:t>
      </w:r>
      <w:r w:rsidRPr="000A6387">
        <w:rPr>
          <w:b/>
          <w:bCs/>
          <w:spacing w:val="69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где</w:t>
      </w:r>
      <w:r w:rsidRPr="000A6387">
        <w:rPr>
          <w:b/>
          <w:bCs/>
          <w:spacing w:val="69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ра</w:t>
      </w:r>
      <w:r w:rsidRPr="000A6387">
        <w:rPr>
          <w:b/>
          <w:bCs/>
          <w:spacing w:val="-3"/>
          <w:sz w:val="28"/>
          <w:szCs w:val="28"/>
          <w:u w:val="thick"/>
        </w:rPr>
        <w:t>с</w:t>
      </w:r>
      <w:r w:rsidRPr="000A6387">
        <w:rPr>
          <w:b/>
          <w:bCs/>
          <w:spacing w:val="-1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рос</w:t>
      </w:r>
      <w:r w:rsidRPr="000A6387">
        <w:rPr>
          <w:b/>
          <w:bCs/>
          <w:spacing w:val="-1"/>
          <w:sz w:val="28"/>
          <w:szCs w:val="28"/>
          <w:u w:val="thick"/>
        </w:rPr>
        <w:t>т</w:t>
      </w:r>
      <w:r w:rsidRPr="000A6387">
        <w:rPr>
          <w:b/>
          <w:bCs/>
          <w:sz w:val="28"/>
          <w:szCs w:val="28"/>
          <w:u w:val="thick"/>
        </w:rPr>
        <w:t>ра</w:t>
      </w:r>
      <w:r w:rsidRPr="000A6387">
        <w:rPr>
          <w:b/>
          <w:bCs/>
          <w:spacing w:val="-1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>ены</w:t>
      </w:r>
      <w:r w:rsidRPr="000A6387">
        <w:rPr>
          <w:b/>
          <w:bCs/>
          <w:spacing w:val="68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ле</w:t>
      </w:r>
      <w:r w:rsidRPr="000A6387">
        <w:rPr>
          <w:b/>
          <w:bCs/>
          <w:spacing w:val="-4"/>
          <w:sz w:val="28"/>
          <w:szCs w:val="28"/>
          <w:u w:val="thick"/>
        </w:rPr>
        <w:t>щ</w:t>
      </w:r>
      <w:r w:rsidRPr="000A6387">
        <w:rPr>
          <w:b/>
          <w:bCs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</w:rPr>
        <w:t>;</w:t>
      </w:r>
    </w:p>
    <w:p w:rsidR="004B5A0F" w:rsidRPr="000A6387" w:rsidRDefault="004B5A0F" w:rsidP="000A6387">
      <w:pPr>
        <w:pStyle w:val="a5"/>
        <w:numPr>
          <w:ilvl w:val="0"/>
          <w:numId w:val="7"/>
        </w:numPr>
        <w:tabs>
          <w:tab w:val="left" w:pos="2343"/>
        </w:tabs>
        <w:kinsoku w:val="0"/>
        <w:overflowPunct w:val="0"/>
        <w:spacing w:before="2"/>
        <w:jc w:val="both"/>
        <w:rPr>
          <w:sz w:val="28"/>
          <w:szCs w:val="28"/>
        </w:rPr>
      </w:pPr>
      <w:r w:rsidRPr="000A6387">
        <w:rPr>
          <w:b/>
          <w:bCs/>
          <w:sz w:val="28"/>
          <w:szCs w:val="28"/>
          <w:u w:val="thick"/>
        </w:rPr>
        <w:t>за</w:t>
      </w:r>
      <w:r w:rsidRPr="000A6387">
        <w:rPr>
          <w:b/>
          <w:bCs/>
          <w:spacing w:val="-2"/>
          <w:sz w:val="28"/>
          <w:szCs w:val="28"/>
          <w:u w:val="thick"/>
        </w:rPr>
        <w:t>щ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та</w:t>
      </w:r>
      <w:r w:rsidRPr="000A6387">
        <w:rPr>
          <w:b/>
          <w:bCs/>
          <w:spacing w:val="67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>т</w:t>
      </w:r>
      <w:r w:rsidRPr="000A6387">
        <w:rPr>
          <w:b/>
          <w:bCs/>
          <w:spacing w:val="1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>асе</w:t>
      </w:r>
      <w:r w:rsidRPr="000A6387">
        <w:rPr>
          <w:b/>
          <w:bCs/>
          <w:spacing w:val="-4"/>
          <w:sz w:val="28"/>
          <w:szCs w:val="28"/>
          <w:u w:val="thick"/>
        </w:rPr>
        <w:t>к</w:t>
      </w:r>
      <w:r w:rsidRPr="000A6387">
        <w:rPr>
          <w:b/>
          <w:bCs/>
          <w:spacing w:val="-2"/>
          <w:sz w:val="28"/>
          <w:szCs w:val="28"/>
          <w:u w:val="thick"/>
        </w:rPr>
        <w:t>о</w:t>
      </w:r>
      <w:r w:rsidRPr="000A6387">
        <w:rPr>
          <w:b/>
          <w:bCs/>
          <w:sz w:val="28"/>
          <w:szCs w:val="28"/>
          <w:u w:val="thick"/>
        </w:rPr>
        <w:t xml:space="preserve">мых </w:t>
      </w:r>
      <w:r w:rsidRPr="000A6387">
        <w:rPr>
          <w:b/>
          <w:bCs/>
          <w:spacing w:val="-2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ри</w:t>
      </w:r>
      <w:r w:rsidRPr="000A6387">
        <w:rPr>
          <w:b/>
          <w:bCs/>
          <w:spacing w:val="69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pacing w:val="-2"/>
          <w:sz w:val="28"/>
          <w:szCs w:val="28"/>
          <w:u w:val="thick"/>
        </w:rPr>
        <w:t>м</w:t>
      </w:r>
      <w:r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pacing w:val="-2"/>
          <w:sz w:val="28"/>
          <w:szCs w:val="28"/>
          <w:u w:val="thick"/>
        </w:rPr>
        <w:t>щ</w:t>
      </w:r>
      <w:r w:rsidRPr="000A6387">
        <w:rPr>
          <w:b/>
          <w:bCs/>
          <w:sz w:val="28"/>
          <w:szCs w:val="28"/>
          <w:u w:val="thick"/>
        </w:rPr>
        <w:t>и</w:t>
      </w:r>
      <w:r w:rsidRPr="000A6387">
        <w:rPr>
          <w:b/>
          <w:bCs/>
          <w:spacing w:val="69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ре</w:t>
      </w:r>
      <w:r w:rsidRPr="000A6387">
        <w:rPr>
          <w:b/>
          <w:bCs/>
          <w:spacing w:val="-2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ел</w:t>
      </w:r>
      <w:r w:rsidR="002F063F" w:rsidRPr="000A6387">
        <w:rPr>
          <w:b/>
          <w:bCs/>
          <w:sz w:val="28"/>
          <w:szCs w:val="28"/>
          <w:u w:val="thick"/>
        </w:rPr>
        <w:t>л</w:t>
      </w:r>
      <w:r w:rsidRPr="000A6387">
        <w:rPr>
          <w:b/>
          <w:bCs/>
          <w:sz w:val="28"/>
          <w:szCs w:val="28"/>
          <w:u w:val="thick"/>
        </w:rPr>
        <w:t>е</w:t>
      </w:r>
      <w:r w:rsidRPr="000A6387">
        <w:rPr>
          <w:b/>
          <w:bCs/>
          <w:spacing w:val="-4"/>
          <w:sz w:val="28"/>
          <w:szCs w:val="28"/>
          <w:u w:val="thick"/>
        </w:rPr>
        <w:t>н</w:t>
      </w:r>
      <w:r w:rsidRPr="000A6387">
        <w:rPr>
          <w:b/>
          <w:bCs/>
          <w:spacing w:val="-2"/>
          <w:sz w:val="28"/>
          <w:szCs w:val="28"/>
          <w:u w:val="thick"/>
        </w:rPr>
        <w:t>т</w:t>
      </w:r>
      <w:r w:rsidRPr="000A6387">
        <w:rPr>
          <w:b/>
          <w:bCs/>
          <w:sz w:val="28"/>
          <w:szCs w:val="28"/>
          <w:u w:val="thick"/>
        </w:rPr>
        <w:t>ов</w:t>
      </w:r>
      <w:r w:rsidRPr="000A6387">
        <w:rPr>
          <w:b/>
          <w:bCs/>
          <w:spacing w:val="69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и</w:t>
      </w:r>
      <w:r w:rsidRPr="000A6387">
        <w:rPr>
          <w:b/>
          <w:bCs/>
          <w:spacing w:val="69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Pr="000A6387">
        <w:rPr>
          <w:b/>
          <w:bCs/>
          <w:spacing w:val="-1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>секти</w:t>
      </w:r>
      <w:r w:rsidRPr="000A6387">
        <w:rPr>
          <w:b/>
          <w:bCs/>
          <w:spacing w:val="-2"/>
          <w:sz w:val="28"/>
          <w:szCs w:val="28"/>
          <w:u w:val="thick"/>
        </w:rPr>
        <w:t>ц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дов</w:t>
      </w:r>
      <w:r w:rsidRPr="000A6387">
        <w:rPr>
          <w:b/>
          <w:bCs/>
          <w:sz w:val="28"/>
          <w:szCs w:val="28"/>
        </w:rPr>
        <w:t>;</w:t>
      </w:r>
    </w:p>
    <w:p w:rsidR="004B5A0F" w:rsidRPr="000A6387" w:rsidRDefault="004B5A0F" w:rsidP="000A6387">
      <w:pPr>
        <w:pStyle w:val="a5"/>
        <w:numPr>
          <w:ilvl w:val="0"/>
          <w:numId w:val="7"/>
        </w:numPr>
        <w:tabs>
          <w:tab w:val="left" w:pos="2343"/>
          <w:tab w:val="left" w:pos="3475"/>
          <w:tab w:val="left" w:pos="5026"/>
          <w:tab w:val="left" w:pos="6582"/>
          <w:tab w:val="left" w:pos="7121"/>
          <w:tab w:val="left" w:pos="8399"/>
          <w:tab w:val="left" w:pos="9728"/>
        </w:tabs>
        <w:kinsoku w:val="0"/>
        <w:overflowPunct w:val="0"/>
        <w:spacing w:line="321" w:lineRule="exact"/>
        <w:jc w:val="both"/>
        <w:rPr>
          <w:sz w:val="28"/>
          <w:szCs w:val="28"/>
        </w:rPr>
      </w:pPr>
      <w:r w:rsidRPr="000A6387">
        <w:rPr>
          <w:b/>
          <w:bCs/>
          <w:sz w:val="28"/>
          <w:szCs w:val="28"/>
          <w:u w:val="thick"/>
        </w:rPr>
        <w:t>ос</w:t>
      </w:r>
      <w:r w:rsidRPr="000A6387">
        <w:rPr>
          <w:b/>
          <w:bCs/>
          <w:spacing w:val="-2"/>
          <w:sz w:val="28"/>
          <w:szCs w:val="28"/>
          <w:u w:val="thick"/>
        </w:rPr>
        <w:t>мо</w:t>
      </w:r>
      <w:r w:rsidRPr="000A6387">
        <w:rPr>
          <w:b/>
          <w:bCs/>
          <w:sz w:val="28"/>
          <w:szCs w:val="28"/>
          <w:u w:val="thick"/>
        </w:rPr>
        <w:t>тр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3"/>
          <w:sz w:val="28"/>
          <w:szCs w:val="28"/>
          <w:u w:val="thick"/>
        </w:rPr>
        <w:t>д</w:t>
      </w:r>
      <w:r w:rsidRPr="000A6387">
        <w:rPr>
          <w:b/>
          <w:bCs/>
          <w:sz w:val="28"/>
          <w:szCs w:val="28"/>
          <w:u w:val="thick"/>
        </w:rPr>
        <w:t>о</w:t>
      </w:r>
      <w:r w:rsidRPr="000A6387">
        <w:rPr>
          <w:b/>
          <w:bCs/>
          <w:spacing w:val="-2"/>
          <w:sz w:val="28"/>
          <w:szCs w:val="28"/>
          <w:u w:val="thick"/>
        </w:rPr>
        <w:t>м</w:t>
      </w:r>
      <w:r w:rsidRPr="000A6387">
        <w:rPr>
          <w:b/>
          <w:bCs/>
          <w:sz w:val="28"/>
          <w:szCs w:val="28"/>
          <w:u w:val="thick"/>
        </w:rPr>
        <w:t>а</w:t>
      </w:r>
      <w:r w:rsidRPr="000A6387">
        <w:rPr>
          <w:b/>
          <w:bCs/>
          <w:spacing w:val="-2"/>
          <w:sz w:val="28"/>
          <w:szCs w:val="28"/>
          <w:u w:val="thick"/>
        </w:rPr>
        <w:t>ш</w:t>
      </w:r>
      <w:r w:rsidRPr="000A6387">
        <w:rPr>
          <w:b/>
          <w:bCs/>
          <w:spacing w:val="-1"/>
          <w:sz w:val="28"/>
          <w:szCs w:val="28"/>
          <w:u w:val="thick"/>
        </w:rPr>
        <w:t>ни</w:t>
      </w:r>
      <w:r w:rsidRPr="000A6387">
        <w:rPr>
          <w:b/>
          <w:bCs/>
          <w:sz w:val="28"/>
          <w:szCs w:val="28"/>
          <w:u w:val="thick"/>
        </w:rPr>
        <w:t>х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ж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вот</w:t>
      </w:r>
      <w:r w:rsidRPr="000A6387">
        <w:rPr>
          <w:b/>
          <w:bCs/>
          <w:spacing w:val="-1"/>
          <w:sz w:val="28"/>
          <w:szCs w:val="28"/>
          <w:u w:val="thick"/>
        </w:rPr>
        <w:t>ны</w:t>
      </w:r>
      <w:r w:rsidRPr="000A6387">
        <w:rPr>
          <w:b/>
          <w:bCs/>
          <w:sz w:val="28"/>
          <w:szCs w:val="28"/>
          <w:u w:val="thick"/>
        </w:rPr>
        <w:t>х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4"/>
          <w:sz w:val="28"/>
          <w:szCs w:val="28"/>
          <w:u w:val="thick"/>
        </w:rPr>
        <w:t>н</w:t>
      </w:r>
      <w:r w:rsidRPr="000A6387">
        <w:rPr>
          <w:b/>
          <w:bCs/>
          <w:sz w:val="28"/>
          <w:szCs w:val="28"/>
          <w:u w:val="thick"/>
        </w:rPr>
        <w:t>а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редм</w:t>
      </w:r>
      <w:r w:rsidRPr="000A6387">
        <w:rPr>
          <w:b/>
          <w:bCs/>
          <w:spacing w:val="-2"/>
          <w:sz w:val="28"/>
          <w:szCs w:val="28"/>
          <w:u w:val="thick"/>
        </w:rPr>
        <w:t>е</w:t>
      </w:r>
      <w:r w:rsidRPr="000A6387">
        <w:rPr>
          <w:b/>
          <w:bCs/>
          <w:sz w:val="28"/>
          <w:szCs w:val="28"/>
          <w:u w:val="thick"/>
        </w:rPr>
        <w:t>т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н</w:t>
      </w:r>
      <w:r w:rsidRPr="000A6387">
        <w:rPr>
          <w:b/>
          <w:bCs/>
          <w:spacing w:val="-2"/>
          <w:sz w:val="28"/>
          <w:szCs w:val="28"/>
          <w:u w:val="thick"/>
        </w:rPr>
        <w:t>а</w:t>
      </w:r>
      <w:r w:rsidRPr="000A6387">
        <w:rPr>
          <w:b/>
          <w:bCs/>
          <w:sz w:val="28"/>
          <w:szCs w:val="28"/>
          <w:u w:val="thick"/>
        </w:rPr>
        <w:t>л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pacing w:val="-3"/>
          <w:sz w:val="28"/>
          <w:szCs w:val="28"/>
          <w:u w:val="thick"/>
        </w:rPr>
        <w:t>ч</w:t>
      </w:r>
      <w:r w:rsidRPr="000A6387">
        <w:rPr>
          <w:b/>
          <w:bCs/>
          <w:spacing w:val="-1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я</w:t>
      </w:r>
      <w:r w:rsidR="002F063F" w:rsidRPr="000A6387">
        <w:rPr>
          <w:b/>
          <w:bCs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1"/>
          <w:sz w:val="28"/>
          <w:szCs w:val="28"/>
          <w:u w:val="thick"/>
        </w:rPr>
        <w:t>к</w:t>
      </w:r>
      <w:r w:rsidRPr="000A6387">
        <w:rPr>
          <w:b/>
          <w:bCs/>
          <w:sz w:val="28"/>
          <w:szCs w:val="28"/>
          <w:u w:val="thick"/>
        </w:rPr>
        <w:t>ле</w:t>
      </w:r>
      <w:r w:rsidRPr="000A6387">
        <w:rPr>
          <w:b/>
          <w:bCs/>
          <w:spacing w:val="-2"/>
          <w:sz w:val="28"/>
          <w:szCs w:val="28"/>
          <w:u w:val="thick"/>
        </w:rPr>
        <w:t>щ</w:t>
      </w:r>
      <w:r w:rsidRPr="000A6387">
        <w:rPr>
          <w:b/>
          <w:bCs/>
          <w:sz w:val="28"/>
          <w:szCs w:val="28"/>
          <w:u w:val="thick"/>
        </w:rPr>
        <w:t>ей, своевр</w:t>
      </w:r>
      <w:r w:rsidRPr="000A6387">
        <w:rPr>
          <w:b/>
          <w:bCs/>
          <w:spacing w:val="-3"/>
          <w:sz w:val="28"/>
          <w:szCs w:val="28"/>
          <w:u w:val="thick"/>
        </w:rPr>
        <w:t>е</w:t>
      </w:r>
      <w:r w:rsidRPr="000A6387">
        <w:rPr>
          <w:b/>
          <w:bCs/>
          <w:sz w:val="28"/>
          <w:szCs w:val="28"/>
          <w:u w:val="thick"/>
        </w:rPr>
        <w:t>ме</w:t>
      </w:r>
      <w:r w:rsidRPr="000A6387">
        <w:rPr>
          <w:b/>
          <w:bCs/>
          <w:spacing w:val="-1"/>
          <w:sz w:val="28"/>
          <w:szCs w:val="28"/>
          <w:u w:val="thick"/>
        </w:rPr>
        <w:t>нно</w:t>
      </w:r>
      <w:r w:rsidRPr="000A6387">
        <w:rPr>
          <w:b/>
          <w:bCs/>
          <w:sz w:val="28"/>
          <w:szCs w:val="28"/>
          <w:u w:val="thick"/>
        </w:rPr>
        <w:t>е</w:t>
      </w:r>
      <w:r w:rsidRPr="000A6387">
        <w:rPr>
          <w:b/>
          <w:bCs/>
          <w:spacing w:val="70"/>
          <w:sz w:val="28"/>
          <w:szCs w:val="28"/>
          <w:u w:val="thick"/>
        </w:rPr>
        <w:t xml:space="preserve"> </w:t>
      </w:r>
      <w:r w:rsidRPr="000A6387">
        <w:rPr>
          <w:b/>
          <w:bCs/>
          <w:sz w:val="28"/>
          <w:szCs w:val="28"/>
          <w:u w:val="thick"/>
        </w:rPr>
        <w:t>у</w:t>
      </w:r>
      <w:r w:rsidRPr="000A6387">
        <w:rPr>
          <w:b/>
          <w:bCs/>
          <w:spacing w:val="-3"/>
          <w:sz w:val="28"/>
          <w:szCs w:val="28"/>
          <w:u w:val="thick"/>
        </w:rPr>
        <w:t>д</w:t>
      </w:r>
      <w:r w:rsidRPr="000A6387">
        <w:rPr>
          <w:b/>
          <w:bCs/>
          <w:spacing w:val="-2"/>
          <w:sz w:val="28"/>
          <w:szCs w:val="28"/>
          <w:u w:val="thick"/>
        </w:rPr>
        <w:t>а</w:t>
      </w:r>
      <w:r w:rsidRPr="000A6387">
        <w:rPr>
          <w:b/>
          <w:bCs/>
          <w:sz w:val="28"/>
          <w:szCs w:val="28"/>
          <w:u w:val="thick"/>
        </w:rPr>
        <w:t>лен</w:t>
      </w:r>
      <w:r w:rsidRPr="000A6387">
        <w:rPr>
          <w:b/>
          <w:bCs/>
          <w:spacing w:val="-2"/>
          <w:sz w:val="28"/>
          <w:szCs w:val="28"/>
          <w:u w:val="thick"/>
        </w:rPr>
        <w:t>и</w:t>
      </w:r>
      <w:r w:rsidRPr="000A6387">
        <w:rPr>
          <w:b/>
          <w:bCs/>
          <w:sz w:val="28"/>
          <w:szCs w:val="28"/>
          <w:u w:val="thick"/>
        </w:rPr>
        <w:t>е</w:t>
      </w:r>
      <w:r w:rsidRPr="000A6387">
        <w:rPr>
          <w:b/>
          <w:bCs/>
          <w:spacing w:val="70"/>
          <w:sz w:val="28"/>
          <w:szCs w:val="28"/>
          <w:u w:val="thick"/>
        </w:rPr>
        <w:t xml:space="preserve"> </w:t>
      </w:r>
      <w:r w:rsidRPr="000A6387">
        <w:rPr>
          <w:b/>
          <w:bCs/>
          <w:spacing w:val="-2"/>
          <w:sz w:val="28"/>
          <w:szCs w:val="28"/>
          <w:u w:val="thick"/>
        </w:rPr>
        <w:t>п</w:t>
      </w:r>
      <w:r w:rsidRPr="000A6387">
        <w:rPr>
          <w:b/>
          <w:bCs/>
          <w:sz w:val="28"/>
          <w:szCs w:val="28"/>
          <w:u w:val="thick"/>
        </w:rPr>
        <w:t>а</w:t>
      </w:r>
      <w:r w:rsidRPr="000A6387">
        <w:rPr>
          <w:b/>
          <w:bCs/>
          <w:spacing w:val="-3"/>
          <w:sz w:val="28"/>
          <w:szCs w:val="28"/>
          <w:u w:val="thick"/>
        </w:rPr>
        <w:t>р</w:t>
      </w:r>
      <w:r w:rsidR="002F063F" w:rsidRPr="000A6387">
        <w:rPr>
          <w:b/>
          <w:bCs/>
          <w:sz w:val="28"/>
          <w:szCs w:val="28"/>
          <w:u w:val="thick"/>
        </w:rPr>
        <w:t>а</w:t>
      </w:r>
      <w:r w:rsidRPr="000A6387">
        <w:rPr>
          <w:b/>
          <w:bCs/>
          <w:sz w:val="28"/>
          <w:szCs w:val="28"/>
          <w:u w:val="thick"/>
        </w:rPr>
        <w:t>з</w:t>
      </w:r>
      <w:r w:rsidRPr="000A6387">
        <w:rPr>
          <w:b/>
          <w:bCs/>
          <w:spacing w:val="-2"/>
          <w:sz w:val="28"/>
          <w:szCs w:val="28"/>
          <w:u w:val="thick"/>
        </w:rPr>
        <w:t>ит</w:t>
      </w:r>
      <w:r w:rsidRPr="000A6387">
        <w:rPr>
          <w:b/>
          <w:bCs/>
          <w:sz w:val="28"/>
          <w:szCs w:val="28"/>
          <w:u w:val="thick"/>
        </w:rPr>
        <w:t>ов</w:t>
      </w:r>
      <w:r w:rsidRPr="000A6387">
        <w:rPr>
          <w:b/>
          <w:bCs/>
          <w:sz w:val="28"/>
          <w:szCs w:val="28"/>
        </w:rPr>
        <w:t>;</w:t>
      </w:r>
    </w:p>
    <w:p w:rsidR="004B5A0F" w:rsidRPr="000A6387" w:rsidRDefault="004B5A0F" w:rsidP="000A6387">
      <w:pPr>
        <w:pStyle w:val="a5"/>
        <w:numPr>
          <w:ilvl w:val="0"/>
          <w:numId w:val="7"/>
        </w:numPr>
        <w:tabs>
          <w:tab w:val="left" w:pos="2343"/>
          <w:tab w:val="left" w:pos="4140"/>
          <w:tab w:val="left" w:pos="6859"/>
          <w:tab w:val="left" w:pos="7485"/>
          <w:tab w:val="left" w:pos="8532"/>
          <w:tab w:val="left" w:pos="9023"/>
          <w:tab w:val="left" w:pos="9745"/>
          <w:tab w:val="left" w:pos="10227"/>
        </w:tabs>
        <w:kinsoku w:val="0"/>
        <w:overflowPunct w:val="0"/>
        <w:spacing w:line="317" w:lineRule="exact"/>
        <w:jc w:val="both"/>
        <w:rPr>
          <w:sz w:val="28"/>
          <w:szCs w:val="28"/>
        </w:rPr>
      </w:pPr>
      <w:r w:rsidRPr="000A6387">
        <w:rPr>
          <w:b/>
          <w:bCs/>
          <w:spacing w:val="-1"/>
          <w:sz w:val="28"/>
          <w:szCs w:val="28"/>
          <w:u w:val="single"/>
        </w:rPr>
        <w:t>п</w:t>
      </w:r>
      <w:r w:rsidRPr="000A6387">
        <w:rPr>
          <w:b/>
          <w:bCs/>
          <w:sz w:val="28"/>
          <w:szCs w:val="28"/>
          <w:u w:val="single"/>
        </w:rPr>
        <w:t>роведе</w:t>
      </w:r>
      <w:r w:rsidRPr="000A6387">
        <w:rPr>
          <w:b/>
          <w:bCs/>
          <w:spacing w:val="-2"/>
          <w:sz w:val="28"/>
          <w:szCs w:val="28"/>
          <w:u w:val="single"/>
        </w:rPr>
        <w:t>н</w:t>
      </w:r>
      <w:r w:rsidRPr="000A6387">
        <w:rPr>
          <w:b/>
          <w:bCs/>
          <w:spacing w:val="-1"/>
          <w:sz w:val="28"/>
          <w:szCs w:val="28"/>
          <w:u w:val="single"/>
        </w:rPr>
        <w:t>и</w:t>
      </w:r>
      <w:r w:rsidRPr="000A6387">
        <w:rPr>
          <w:b/>
          <w:bCs/>
          <w:sz w:val="28"/>
          <w:szCs w:val="28"/>
          <w:u w:val="single"/>
        </w:rPr>
        <w:t>е</w:t>
      </w:r>
      <w:r w:rsidR="000A6387" w:rsidRPr="000A6387">
        <w:rPr>
          <w:b/>
          <w:bCs/>
          <w:sz w:val="28"/>
          <w:szCs w:val="28"/>
          <w:u w:val="single"/>
        </w:rPr>
        <w:t xml:space="preserve"> </w:t>
      </w:r>
      <w:r w:rsidRPr="000A6387">
        <w:rPr>
          <w:b/>
          <w:bCs/>
          <w:sz w:val="28"/>
          <w:szCs w:val="28"/>
          <w:u w:val="single"/>
        </w:rPr>
        <w:t>де</w:t>
      </w:r>
      <w:r w:rsidRPr="000A6387">
        <w:rPr>
          <w:b/>
          <w:bCs/>
          <w:spacing w:val="-4"/>
          <w:sz w:val="28"/>
          <w:szCs w:val="28"/>
          <w:u w:val="single"/>
        </w:rPr>
        <w:t>г</w:t>
      </w:r>
      <w:r w:rsidRPr="000A6387">
        <w:rPr>
          <w:b/>
          <w:bCs/>
          <w:sz w:val="28"/>
          <w:szCs w:val="28"/>
          <w:u w:val="single"/>
        </w:rPr>
        <w:t>ел</w:t>
      </w:r>
      <w:r w:rsidRPr="000A6387">
        <w:rPr>
          <w:b/>
          <w:bCs/>
          <w:spacing w:val="-3"/>
          <w:sz w:val="28"/>
          <w:szCs w:val="28"/>
          <w:u w:val="single"/>
        </w:rPr>
        <w:t>ь</w:t>
      </w:r>
      <w:r w:rsidRPr="000A6387">
        <w:rPr>
          <w:b/>
          <w:bCs/>
          <w:sz w:val="28"/>
          <w:szCs w:val="28"/>
          <w:u w:val="single"/>
        </w:rPr>
        <w:t>ми</w:t>
      </w:r>
      <w:r w:rsidRPr="000A6387">
        <w:rPr>
          <w:b/>
          <w:bCs/>
          <w:spacing w:val="-2"/>
          <w:sz w:val="28"/>
          <w:szCs w:val="28"/>
          <w:u w:val="single"/>
        </w:rPr>
        <w:t>н</w:t>
      </w:r>
      <w:r w:rsidRPr="000A6387">
        <w:rPr>
          <w:b/>
          <w:bCs/>
          <w:spacing w:val="1"/>
          <w:sz w:val="28"/>
          <w:szCs w:val="28"/>
          <w:u w:val="single"/>
        </w:rPr>
        <w:t>т</w:t>
      </w:r>
      <w:r w:rsidRPr="000A6387">
        <w:rPr>
          <w:b/>
          <w:bCs/>
          <w:spacing w:val="-1"/>
          <w:sz w:val="28"/>
          <w:szCs w:val="28"/>
          <w:u w:val="single"/>
        </w:rPr>
        <w:t>и</w:t>
      </w:r>
      <w:r w:rsidRPr="000A6387">
        <w:rPr>
          <w:b/>
          <w:bCs/>
          <w:sz w:val="28"/>
          <w:szCs w:val="28"/>
          <w:u w:val="single"/>
        </w:rPr>
        <w:t>за</w:t>
      </w:r>
      <w:r w:rsidRPr="000A6387">
        <w:rPr>
          <w:b/>
          <w:bCs/>
          <w:spacing w:val="-1"/>
          <w:sz w:val="28"/>
          <w:szCs w:val="28"/>
          <w:u w:val="single"/>
        </w:rPr>
        <w:t>ци</w:t>
      </w:r>
      <w:r w:rsidRPr="000A6387">
        <w:rPr>
          <w:b/>
          <w:bCs/>
          <w:sz w:val="28"/>
          <w:szCs w:val="28"/>
          <w:u w:val="single"/>
        </w:rPr>
        <w:t>и</w:t>
      </w:r>
      <w:r w:rsidR="000A6387" w:rsidRPr="000A6387">
        <w:rPr>
          <w:b/>
          <w:bCs/>
          <w:sz w:val="28"/>
          <w:szCs w:val="28"/>
        </w:rPr>
        <w:t xml:space="preserve"> </w:t>
      </w:r>
      <w:r w:rsidRPr="000A6387">
        <w:rPr>
          <w:sz w:val="28"/>
          <w:szCs w:val="28"/>
        </w:rPr>
        <w:t>не</w:t>
      </w:r>
      <w:r w:rsidR="000A6387" w:rsidRPr="000A6387">
        <w:rPr>
          <w:sz w:val="28"/>
          <w:szCs w:val="28"/>
        </w:rPr>
        <w:t xml:space="preserve"> </w:t>
      </w:r>
      <w:r w:rsidRPr="000A6387">
        <w:rPr>
          <w:sz w:val="28"/>
          <w:szCs w:val="28"/>
        </w:rPr>
        <w:t>м</w:t>
      </w:r>
      <w:r w:rsidRPr="000A6387">
        <w:rPr>
          <w:spacing w:val="-3"/>
          <w:sz w:val="28"/>
          <w:szCs w:val="28"/>
        </w:rPr>
        <w:t>е</w:t>
      </w:r>
      <w:r w:rsidRPr="000A6387">
        <w:rPr>
          <w:sz w:val="28"/>
          <w:szCs w:val="28"/>
        </w:rPr>
        <w:t>нее</w:t>
      </w:r>
      <w:r w:rsidR="000A6387" w:rsidRPr="000A6387">
        <w:rPr>
          <w:sz w:val="28"/>
          <w:szCs w:val="28"/>
        </w:rPr>
        <w:t xml:space="preserve"> </w:t>
      </w:r>
      <w:r w:rsidRPr="000A6387">
        <w:rPr>
          <w:sz w:val="28"/>
          <w:szCs w:val="28"/>
        </w:rPr>
        <w:t>4</w:t>
      </w:r>
      <w:r w:rsidR="000A6387" w:rsidRPr="000A6387">
        <w:rPr>
          <w:sz w:val="28"/>
          <w:szCs w:val="28"/>
        </w:rPr>
        <w:t xml:space="preserve"> </w:t>
      </w:r>
      <w:r w:rsidRPr="000A6387">
        <w:rPr>
          <w:spacing w:val="-2"/>
          <w:sz w:val="28"/>
          <w:szCs w:val="28"/>
        </w:rPr>
        <w:t>р</w:t>
      </w:r>
      <w:r w:rsidRPr="000A6387">
        <w:rPr>
          <w:spacing w:val="-3"/>
          <w:sz w:val="28"/>
          <w:szCs w:val="28"/>
        </w:rPr>
        <w:t>а</w:t>
      </w:r>
      <w:r w:rsidRPr="000A6387">
        <w:rPr>
          <w:sz w:val="28"/>
          <w:szCs w:val="28"/>
        </w:rPr>
        <w:t>з</w:t>
      </w:r>
      <w:r w:rsidR="000A6387" w:rsidRPr="000A6387">
        <w:rPr>
          <w:sz w:val="28"/>
          <w:szCs w:val="28"/>
        </w:rPr>
        <w:t xml:space="preserve"> в </w:t>
      </w:r>
      <w:r w:rsidRPr="000A6387">
        <w:rPr>
          <w:sz w:val="28"/>
          <w:szCs w:val="28"/>
        </w:rPr>
        <w:t>г</w:t>
      </w:r>
      <w:r w:rsidRPr="000A6387">
        <w:rPr>
          <w:spacing w:val="1"/>
          <w:sz w:val="28"/>
          <w:szCs w:val="28"/>
        </w:rPr>
        <w:t>о</w:t>
      </w:r>
      <w:r w:rsidRPr="000A6387">
        <w:rPr>
          <w:sz w:val="28"/>
          <w:szCs w:val="28"/>
        </w:rPr>
        <w:t>ду</w:t>
      </w:r>
      <w:r w:rsidR="000A6387" w:rsidRPr="000A6387">
        <w:rPr>
          <w:sz w:val="28"/>
          <w:szCs w:val="28"/>
        </w:rPr>
        <w:t xml:space="preserve"> </w:t>
      </w:r>
      <w:r w:rsidRPr="000A6387">
        <w:rPr>
          <w:sz w:val="28"/>
          <w:szCs w:val="28"/>
        </w:rPr>
        <w:t>сел</w:t>
      </w:r>
      <w:r w:rsidRPr="000A6387">
        <w:rPr>
          <w:spacing w:val="-2"/>
          <w:sz w:val="28"/>
          <w:szCs w:val="28"/>
        </w:rPr>
        <w:t>ь</w:t>
      </w:r>
      <w:r w:rsidRPr="000A6387">
        <w:rPr>
          <w:sz w:val="28"/>
          <w:szCs w:val="28"/>
        </w:rPr>
        <w:t>ско</w:t>
      </w:r>
      <w:r w:rsidRPr="000A6387">
        <w:rPr>
          <w:spacing w:val="-2"/>
          <w:sz w:val="28"/>
          <w:szCs w:val="28"/>
        </w:rPr>
        <w:t>х</w:t>
      </w:r>
      <w:r w:rsidRPr="000A6387">
        <w:rPr>
          <w:sz w:val="28"/>
          <w:szCs w:val="28"/>
        </w:rPr>
        <w:t>озя</w:t>
      </w:r>
      <w:r w:rsidRPr="000A6387">
        <w:rPr>
          <w:spacing w:val="-2"/>
          <w:sz w:val="28"/>
          <w:szCs w:val="28"/>
        </w:rPr>
        <w:t>й</w:t>
      </w:r>
      <w:r w:rsidRPr="000A6387">
        <w:rPr>
          <w:sz w:val="28"/>
          <w:szCs w:val="28"/>
        </w:rPr>
        <w:t>стве</w:t>
      </w:r>
      <w:r w:rsidRPr="000A6387">
        <w:rPr>
          <w:spacing w:val="-2"/>
          <w:sz w:val="28"/>
          <w:szCs w:val="28"/>
        </w:rPr>
        <w:t>нн</w:t>
      </w:r>
      <w:r w:rsidRPr="000A6387">
        <w:rPr>
          <w:sz w:val="28"/>
          <w:szCs w:val="28"/>
        </w:rPr>
        <w:t>ых</w:t>
      </w:r>
      <w:r w:rsidRPr="000A6387">
        <w:rPr>
          <w:spacing w:val="33"/>
          <w:sz w:val="28"/>
          <w:szCs w:val="28"/>
        </w:rPr>
        <w:t xml:space="preserve"> </w:t>
      </w:r>
      <w:r w:rsidRPr="000A6387">
        <w:rPr>
          <w:spacing w:val="-2"/>
          <w:sz w:val="28"/>
          <w:szCs w:val="28"/>
        </w:rPr>
        <w:t>ж</w:t>
      </w:r>
      <w:r w:rsidRPr="000A6387">
        <w:rPr>
          <w:sz w:val="28"/>
          <w:szCs w:val="28"/>
        </w:rPr>
        <w:t>и</w:t>
      </w:r>
      <w:r w:rsidRPr="000A6387">
        <w:rPr>
          <w:spacing w:val="-3"/>
          <w:sz w:val="28"/>
          <w:szCs w:val="28"/>
        </w:rPr>
        <w:t>в</w:t>
      </w:r>
      <w:r w:rsidRPr="000A6387">
        <w:rPr>
          <w:sz w:val="28"/>
          <w:szCs w:val="28"/>
        </w:rPr>
        <w:t>от</w:t>
      </w:r>
      <w:r w:rsidRPr="000A6387">
        <w:rPr>
          <w:spacing w:val="-2"/>
          <w:sz w:val="28"/>
          <w:szCs w:val="28"/>
        </w:rPr>
        <w:t>н</w:t>
      </w:r>
      <w:r w:rsidRPr="000A6387">
        <w:rPr>
          <w:sz w:val="28"/>
          <w:szCs w:val="28"/>
        </w:rPr>
        <w:t>ых, о</w:t>
      </w:r>
      <w:r w:rsidRPr="000A6387">
        <w:rPr>
          <w:spacing w:val="-2"/>
          <w:sz w:val="28"/>
          <w:szCs w:val="28"/>
        </w:rPr>
        <w:t>хо</w:t>
      </w:r>
      <w:r w:rsidRPr="000A6387">
        <w:rPr>
          <w:sz w:val="28"/>
          <w:szCs w:val="28"/>
        </w:rPr>
        <w:t>тн</w:t>
      </w:r>
      <w:r w:rsidRPr="000A6387">
        <w:rPr>
          <w:spacing w:val="1"/>
          <w:sz w:val="28"/>
          <w:szCs w:val="28"/>
        </w:rPr>
        <w:t>и</w:t>
      </w:r>
      <w:r w:rsidRPr="000A6387">
        <w:rPr>
          <w:sz w:val="28"/>
          <w:szCs w:val="28"/>
        </w:rPr>
        <w:t>ч</w:t>
      </w:r>
      <w:r w:rsidRPr="000A6387">
        <w:rPr>
          <w:spacing w:val="-3"/>
          <w:sz w:val="28"/>
          <w:szCs w:val="28"/>
        </w:rPr>
        <w:t>ь</w:t>
      </w:r>
      <w:r w:rsidRPr="000A6387">
        <w:rPr>
          <w:sz w:val="28"/>
          <w:szCs w:val="28"/>
        </w:rPr>
        <w:t>и</w:t>
      </w:r>
      <w:r w:rsidRPr="000A6387">
        <w:rPr>
          <w:spacing w:val="5"/>
          <w:sz w:val="28"/>
          <w:szCs w:val="28"/>
        </w:rPr>
        <w:t>х</w:t>
      </w:r>
      <w:r w:rsidRPr="000A6387">
        <w:rPr>
          <w:sz w:val="28"/>
          <w:szCs w:val="28"/>
        </w:rPr>
        <w:t>, сл</w:t>
      </w:r>
      <w:r w:rsidRPr="000A6387">
        <w:rPr>
          <w:spacing w:val="-5"/>
          <w:sz w:val="28"/>
          <w:szCs w:val="28"/>
        </w:rPr>
        <w:t>у</w:t>
      </w:r>
      <w:r w:rsidRPr="000A6387">
        <w:rPr>
          <w:sz w:val="28"/>
          <w:szCs w:val="28"/>
        </w:rPr>
        <w:t>же</w:t>
      </w:r>
      <w:r w:rsidRPr="000A6387">
        <w:rPr>
          <w:spacing w:val="1"/>
          <w:sz w:val="28"/>
          <w:szCs w:val="28"/>
        </w:rPr>
        <w:t>б</w:t>
      </w:r>
      <w:r w:rsidRPr="000A6387">
        <w:rPr>
          <w:spacing w:val="-2"/>
          <w:sz w:val="28"/>
          <w:szCs w:val="28"/>
        </w:rPr>
        <w:t>ны</w:t>
      </w:r>
      <w:r w:rsidRPr="000A6387">
        <w:rPr>
          <w:sz w:val="28"/>
          <w:szCs w:val="28"/>
        </w:rPr>
        <w:t>х</w:t>
      </w:r>
      <w:r w:rsidRPr="000A6387">
        <w:rPr>
          <w:spacing w:val="34"/>
          <w:sz w:val="28"/>
          <w:szCs w:val="28"/>
        </w:rPr>
        <w:t xml:space="preserve"> </w:t>
      </w:r>
      <w:r w:rsidRPr="000A6387">
        <w:rPr>
          <w:sz w:val="28"/>
          <w:szCs w:val="28"/>
        </w:rPr>
        <w:t>и</w:t>
      </w:r>
      <w:r w:rsidRPr="000A6387">
        <w:rPr>
          <w:spacing w:val="32"/>
          <w:sz w:val="28"/>
          <w:szCs w:val="28"/>
        </w:rPr>
        <w:t xml:space="preserve"> </w:t>
      </w:r>
      <w:r w:rsidRPr="000A6387">
        <w:rPr>
          <w:spacing w:val="-2"/>
          <w:sz w:val="28"/>
          <w:szCs w:val="28"/>
        </w:rPr>
        <w:t>д</w:t>
      </w:r>
      <w:r w:rsidRPr="000A6387">
        <w:rPr>
          <w:sz w:val="28"/>
          <w:szCs w:val="28"/>
        </w:rPr>
        <w:t>ом</w:t>
      </w:r>
      <w:r w:rsidRPr="000A6387">
        <w:rPr>
          <w:spacing w:val="-3"/>
          <w:sz w:val="28"/>
          <w:szCs w:val="28"/>
        </w:rPr>
        <w:t>а</w:t>
      </w:r>
      <w:r w:rsidRPr="000A6387">
        <w:rPr>
          <w:sz w:val="28"/>
          <w:szCs w:val="28"/>
        </w:rPr>
        <w:t>ш</w:t>
      </w:r>
      <w:r w:rsidRPr="000A6387">
        <w:rPr>
          <w:spacing w:val="-2"/>
          <w:sz w:val="28"/>
          <w:szCs w:val="28"/>
        </w:rPr>
        <w:t>н</w:t>
      </w:r>
      <w:r w:rsidRPr="000A6387">
        <w:rPr>
          <w:sz w:val="28"/>
          <w:szCs w:val="28"/>
        </w:rPr>
        <w:t>их с</w:t>
      </w:r>
      <w:r w:rsidRPr="000A6387">
        <w:rPr>
          <w:spacing w:val="-2"/>
          <w:sz w:val="28"/>
          <w:szCs w:val="28"/>
        </w:rPr>
        <w:t>о</w:t>
      </w:r>
      <w:r w:rsidRPr="000A6387">
        <w:rPr>
          <w:sz w:val="28"/>
          <w:szCs w:val="28"/>
        </w:rPr>
        <w:t xml:space="preserve">бак, </w:t>
      </w:r>
      <w:r w:rsidRPr="000A6387">
        <w:rPr>
          <w:spacing w:val="-3"/>
          <w:sz w:val="28"/>
          <w:szCs w:val="28"/>
        </w:rPr>
        <w:t>к</w:t>
      </w:r>
      <w:r w:rsidRPr="000A6387">
        <w:rPr>
          <w:sz w:val="28"/>
          <w:szCs w:val="28"/>
        </w:rPr>
        <w:t>оше</w:t>
      </w:r>
      <w:r w:rsidRPr="000A6387">
        <w:rPr>
          <w:spacing w:val="-3"/>
          <w:sz w:val="28"/>
          <w:szCs w:val="28"/>
        </w:rPr>
        <w:t>к</w:t>
      </w:r>
      <w:r w:rsidRPr="000A6387">
        <w:rPr>
          <w:sz w:val="28"/>
          <w:szCs w:val="28"/>
        </w:rPr>
        <w:t>;</w:t>
      </w:r>
    </w:p>
    <w:p w:rsidR="004B5A0F" w:rsidRPr="00D14344" w:rsidRDefault="004B5A0F" w:rsidP="000A6387">
      <w:pPr>
        <w:pStyle w:val="Heading1"/>
        <w:numPr>
          <w:ilvl w:val="0"/>
          <w:numId w:val="7"/>
        </w:numPr>
        <w:tabs>
          <w:tab w:val="left" w:pos="2343"/>
        </w:tabs>
        <w:kinsoku w:val="0"/>
        <w:overflowPunct w:val="0"/>
        <w:jc w:val="both"/>
        <w:outlineLvl w:val="9"/>
        <w:rPr>
          <w:b w:val="0"/>
          <w:bCs w:val="0"/>
          <w:u w:val="none"/>
        </w:rPr>
      </w:pPr>
      <w:r w:rsidRPr="00D14344">
        <w:rPr>
          <w:u w:val="thick"/>
        </w:rPr>
        <w:t>вак</w:t>
      </w:r>
      <w:r w:rsidRPr="00D14344">
        <w:rPr>
          <w:spacing w:val="-2"/>
          <w:u w:val="thick"/>
        </w:rPr>
        <w:t>ц</w:t>
      </w:r>
      <w:r w:rsidRPr="00D14344">
        <w:rPr>
          <w:spacing w:val="-1"/>
          <w:u w:val="thick"/>
        </w:rPr>
        <w:t>ин</w:t>
      </w:r>
      <w:r w:rsidRPr="00D14344">
        <w:rPr>
          <w:u w:val="thick"/>
        </w:rPr>
        <w:t>а</w:t>
      </w:r>
      <w:r w:rsidRPr="00D14344">
        <w:rPr>
          <w:spacing w:val="-1"/>
          <w:u w:val="thick"/>
        </w:rPr>
        <w:t>ци</w:t>
      </w:r>
      <w:r w:rsidRPr="00D14344">
        <w:rPr>
          <w:u w:val="thick"/>
        </w:rPr>
        <w:t>я</w:t>
      </w:r>
      <w:r w:rsidRPr="00D14344">
        <w:rPr>
          <w:spacing w:val="68"/>
          <w:u w:val="thick"/>
        </w:rPr>
        <w:t xml:space="preserve"> </w:t>
      </w:r>
      <w:r w:rsidRPr="00D14344">
        <w:rPr>
          <w:u w:val="thick"/>
        </w:rPr>
        <w:t>дом</w:t>
      </w:r>
      <w:r w:rsidRPr="00D14344">
        <w:rPr>
          <w:spacing w:val="-2"/>
          <w:u w:val="thick"/>
        </w:rPr>
        <w:t>аш</w:t>
      </w:r>
      <w:r w:rsidRPr="00D14344">
        <w:rPr>
          <w:spacing w:val="-1"/>
          <w:u w:val="thick"/>
        </w:rPr>
        <w:t>ни</w:t>
      </w:r>
      <w:r w:rsidRPr="00D14344">
        <w:rPr>
          <w:u w:val="thick"/>
        </w:rPr>
        <w:t>х</w:t>
      </w:r>
      <w:r w:rsidRPr="00D14344">
        <w:rPr>
          <w:spacing w:val="1"/>
          <w:u w:val="thick"/>
        </w:rPr>
        <w:t xml:space="preserve"> </w:t>
      </w:r>
      <w:r w:rsidRPr="00D14344">
        <w:rPr>
          <w:u w:val="thick"/>
        </w:rPr>
        <w:t>и</w:t>
      </w:r>
      <w:r w:rsidRPr="00D14344">
        <w:rPr>
          <w:spacing w:val="68"/>
          <w:u w:val="thick"/>
        </w:rPr>
        <w:t xml:space="preserve"> </w:t>
      </w:r>
      <w:r w:rsidRPr="00D14344">
        <w:rPr>
          <w:u w:val="thick"/>
        </w:rPr>
        <w:t>сельс</w:t>
      </w:r>
      <w:r w:rsidRPr="00D14344">
        <w:rPr>
          <w:spacing w:val="-1"/>
          <w:u w:val="thick"/>
        </w:rPr>
        <w:t>к</w:t>
      </w:r>
      <w:r w:rsidRPr="00D14344">
        <w:rPr>
          <w:spacing w:val="-2"/>
          <w:u w:val="thick"/>
        </w:rPr>
        <w:t>о</w:t>
      </w:r>
      <w:r w:rsidRPr="00D14344">
        <w:rPr>
          <w:u w:val="thick"/>
        </w:rPr>
        <w:t>х</w:t>
      </w:r>
      <w:r w:rsidRPr="00D14344">
        <w:rPr>
          <w:spacing w:val="-2"/>
          <w:u w:val="thick"/>
        </w:rPr>
        <w:t>о</w:t>
      </w:r>
      <w:r w:rsidRPr="00D14344">
        <w:rPr>
          <w:spacing w:val="-3"/>
          <w:u w:val="thick"/>
        </w:rPr>
        <w:t>з</w:t>
      </w:r>
      <w:r w:rsidRPr="00D14344">
        <w:rPr>
          <w:u w:val="thick"/>
        </w:rPr>
        <w:t>я</w:t>
      </w:r>
      <w:r w:rsidRPr="00D14344">
        <w:rPr>
          <w:spacing w:val="-2"/>
          <w:u w:val="thick"/>
        </w:rPr>
        <w:t>й</w:t>
      </w:r>
      <w:r w:rsidRPr="00D14344">
        <w:rPr>
          <w:u w:val="thick"/>
        </w:rPr>
        <w:t>стве</w:t>
      </w:r>
      <w:r w:rsidRPr="00D14344">
        <w:rPr>
          <w:spacing w:val="-2"/>
          <w:u w:val="thick"/>
        </w:rPr>
        <w:t>н</w:t>
      </w:r>
      <w:r w:rsidRPr="00D14344">
        <w:rPr>
          <w:spacing w:val="-1"/>
          <w:u w:val="thick"/>
        </w:rPr>
        <w:t>ны</w:t>
      </w:r>
      <w:r w:rsidRPr="00D14344">
        <w:rPr>
          <w:u w:val="thick"/>
        </w:rPr>
        <w:t xml:space="preserve">х </w:t>
      </w:r>
      <w:r w:rsidRPr="00D14344">
        <w:rPr>
          <w:spacing w:val="-3"/>
          <w:u w:val="thick"/>
        </w:rPr>
        <w:t>ж</w:t>
      </w:r>
      <w:r w:rsidRPr="00D14344">
        <w:rPr>
          <w:spacing w:val="-1"/>
          <w:u w:val="thick"/>
        </w:rPr>
        <w:t>и</w:t>
      </w:r>
      <w:r w:rsidRPr="00D14344">
        <w:rPr>
          <w:u w:val="thick"/>
        </w:rPr>
        <w:t>вот</w:t>
      </w:r>
      <w:r w:rsidRPr="00D14344">
        <w:rPr>
          <w:spacing w:val="-2"/>
          <w:u w:val="thick"/>
        </w:rPr>
        <w:t>н</w:t>
      </w:r>
      <w:r w:rsidRPr="00D14344">
        <w:rPr>
          <w:spacing w:val="-1"/>
          <w:u w:val="thick"/>
        </w:rPr>
        <w:t>ы</w:t>
      </w:r>
      <w:r w:rsidRPr="00D14344">
        <w:rPr>
          <w:u w:val="thick"/>
        </w:rPr>
        <w:t>х</w:t>
      </w:r>
      <w:r w:rsidRPr="00D14344">
        <w:rPr>
          <w:u w:val="none"/>
        </w:rPr>
        <w:t>.</w:t>
      </w:r>
    </w:p>
    <w:p w:rsidR="004B5A0F" w:rsidRPr="00D14344" w:rsidRDefault="004B5A0F" w:rsidP="00D14344">
      <w:pPr>
        <w:kinsoku w:val="0"/>
        <w:overflowPunct w:val="0"/>
        <w:spacing w:before="14" w:line="240" w:lineRule="exact"/>
        <w:jc w:val="both"/>
        <w:rPr>
          <w:sz w:val="28"/>
          <w:szCs w:val="28"/>
        </w:rPr>
      </w:pPr>
    </w:p>
    <w:p w:rsidR="00EF0F18" w:rsidRPr="00D14344" w:rsidRDefault="00EF0F18" w:rsidP="00D14344">
      <w:pPr>
        <w:jc w:val="both"/>
        <w:rPr>
          <w:sz w:val="28"/>
          <w:szCs w:val="28"/>
        </w:rPr>
      </w:pPr>
    </w:p>
    <w:sectPr w:rsidR="00EF0F18" w:rsidRPr="00D14344" w:rsidSect="0072484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color w:val="18232D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233"/>
      </w:pPr>
      <w:rPr>
        <w:rFonts w:ascii="Times New Roman" w:hAnsi="Times New Roman" w:cs="Times New Roman"/>
        <w:b w:val="0"/>
        <w:bCs w:val="0"/>
        <w:color w:val="18232D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/>
        <w:bCs/>
        <w:color w:val="18232D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9A12752"/>
    <w:multiLevelType w:val="hybridMultilevel"/>
    <w:tmpl w:val="58BA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74622"/>
    <w:multiLevelType w:val="hybridMultilevel"/>
    <w:tmpl w:val="B73E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63E06"/>
    <w:multiLevelType w:val="hybridMultilevel"/>
    <w:tmpl w:val="4C860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05F83"/>
    <w:multiLevelType w:val="hybridMultilevel"/>
    <w:tmpl w:val="E362B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B5A0F"/>
    <w:rsid w:val="000A6387"/>
    <w:rsid w:val="00190873"/>
    <w:rsid w:val="0021257F"/>
    <w:rsid w:val="002239FC"/>
    <w:rsid w:val="002742AD"/>
    <w:rsid w:val="002F063F"/>
    <w:rsid w:val="003A4868"/>
    <w:rsid w:val="004B5A0F"/>
    <w:rsid w:val="005701E2"/>
    <w:rsid w:val="00642F13"/>
    <w:rsid w:val="006452A8"/>
    <w:rsid w:val="0072484E"/>
    <w:rsid w:val="0078490F"/>
    <w:rsid w:val="009E49C0"/>
    <w:rsid w:val="00A71C0B"/>
    <w:rsid w:val="00C97123"/>
    <w:rsid w:val="00D14344"/>
    <w:rsid w:val="00D84352"/>
    <w:rsid w:val="00DD085C"/>
    <w:rsid w:val="00EA1BD2"/>
    <w:rsid w:val="00E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A0F"/>
    <w:pPr>
      <w:widowControl w:val="0"/>
      <w:autoSpaceDE w:val="0"/>
      <w:autoSpaceDN w:val="0"/>
      <w:adjustRightInd w:val="0"/>
      <w:spacing w:line="240" w:lineRule="auto"/>
      <w:ind w:right="0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5A0F"/>
    <w:pPr>
      <w:ind w:left="17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B5A0F"/>
    <w:rPr>
      <w:rFonts w:eastAsiaTheme="minorEastAsia" w:cs="Times New Roman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4B5A0F"/>
    <w:pPr>
      <w:ind w:left="2343" w:hanging="164"/>
      <w:outlineLvl w:val="0"/>
    </w:pPr>
    <w:rPr>
      <w:b/>
      <w:bCs/>
      <w:sz w:val="28"/>
      <w:szCs w:val="28"/>
      <w:u w:val="single"/>
    </w:rPr>
  </w:style>
  <w:style w:type="paragraph" w:styleId="a5">
    <w:name w:val="List Paragraph"/>
    <w:basedOn w:val="a"/>
    <w:uiPriority w:val="1"/>
    <w:qFormat/>
    <w:rsid w:val="004B5A0F"/>
  </w:style>
  <w:style w:type="paragraph" w:customStyle="1" w:styleId="TableParagraph">
    <w:name w:val="Table Paragraph"/>
    <w:basedOn w:val="a"/>
    <w:uiPriority w:val="1"/>
    <w:qFormat/>
    <w:rsid w:val="004B5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bolezny.ru/trihinellez/#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2</cp:revision>
  <dcterms:created xsi:type="dcterms:W3CDTF">2023-05-15T12:33:00Z</dcterms:created>
  <dcterms:modified xsi:type="dcterms:W3CDTF">2023-05-15T13:12:00Z</dcterms:modified>
</cp:coreProperties>
</file>